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B08C9" w14:textId="77777777" w:rsidR="00DA3F2E" w:rsidRPr="00D30071" w:rsidRDefault="00DA3F2E">
      <w:pPr>
        <w:jc w:val="center"/>
        <w:rPr>
          <w:rFonts w:ascii="Times New Roman" w:hAnsi="Times New Roman"/>
          <w:b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t>WAYNE STATE UNIVERSITY</w:t>
      </w:r>
    </w:p>
    <w:p w14:paraId="158CAC69" w14:textId="77777777" w:rsidR="00DA3F2E" w:rsidRPr="00D30071" w:rsidRDefault="00DA3F2E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0BF041F" w14:textId="77777777" w:rsidR="00DA3F2E" w:rsidRPr="00D30071" w:rsidRDefault="0030230B">
      <w:pPr>
        <w:jc w:val="center"/>
        <w:rPr>
          <w:rFonts w:ascii="Times New Roman" w:hAnsi="Times New Roman"/>
          <w:b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t xml:space="preserve"> Faculty </w:t>
      </w:r>
      <w:r w:rsidR="00DA3F2E" w:rsidRPr="00D30071">
        <w:rPr>
          <w:rFonts w:ascii="Times New Roman" w:hAnsi="Times New Roman"/>
          <w:b/>
          <w:sz w:val="22"/>
          <w:szCs w:val="22"/>
        </w:rPr>
        <w:t>Professional Record</w:t>
      </w:r>
    </w:p>
    <w:p w14:paraId="4B0DFA25" w14:textId="77777777" w:rsidR="00DA3F2E" w:rsidRPr="00D30071" w:rsidRDefault="0030230B">
      <w:pPr>
        <w:jc w:val="center"/>
        <w:rPr>
          <w:rFonts w:ascii="Times New Roman" w:hAnsi="Times New Roman"/>
          <w:b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t xml:space="preserve"> </w:t>
      </w:r>
    </w:p>
    <w:p w14:paraId="724231F5" w14:textId="77777777" w:rsidR="00634DDB" w:rsidRPr="00D30071" w:rsidRDefault="000A4E95" w:rsidP="00B819F4">
      <w:pPr>
        <w:jc w:val="center"/>
        <w:rPr>
          <w:rFonts w:ascii="Times New Roman" w:hAnsi="Times New Roman"/>
          <w:b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t>Michelle Renee Jacobs</w:t>
      </w:r>
    </w:p>
    <w:p w14:paraId="7FD2BE3D" w14:textId="77777777" w:rsidR="00634DDB" w:rsidRPr="00D30071" w:rsidRDefault="00634DDB" w:rsidP="00CC2813">
      <w:pPr>
        <w:rPr>
          <w:rFonts w:ascii="Times New Roman" w:hAnsi="Times New Roman"/>
          <w:sz w:val="22"/>
          <w:szCs w:val="22"/>
        </w:rPr>
      </w:pPr>
    </w:p>
    <w:p w14:paraId="52D9318E" w14:textId="77777777" w:rsidR="000E791E" w:rsidRPr="00D30071" w:rsidRDefault="000E791E" w:rsidP="000E791E">
      <w:pPr>
        <w:rPr>
          <w:rFonts w:ascii="Times New Roman" w:hAnsi="Times New Roman"/>
          <w:b/>
          <w:bCs/>
          <w:sz w:val="22"/>
          <w:szCs w:val="22"/>
        </w:rPr>
      </w:pPr>
      <w:r w:rsidRPr="00D30071">
        <w:rPr>
          <w:rFonts w:ascii="Times New Roman" w:hAnsi="Times New Roman"/>
          <w:b/>
          <w:bCs/>
          <w:sz w:val="22"/>
          <w:szCs w:val="22"/>
        </w:rPr>
        <w:t>OFFICE ADDRESS:</w:t>
      </w:r>
      <w:r w:rsidRPr="00D30071">
        <w:rPr>
          <w:rFonts w:ascii="Times New Roman" w:hAnsi="Times New Roman"/>
          <w:b/>
          <w:bCs/>
          <w:sz w:val="22"/>
          <w:szCs w:val="22"/>
        </w:rPr>
        <w:tab/>
      </w:r>
      <w:r w:rsidRPr="00D30071">
        <w:rPr>
          <w:rFonts w:ascii="Times New Roman" w:hAnsi="Times New Roman"/>
          <w:b/>
          <w:bCs/>
          <w:sz w:val="22"/>
          <w:szCs w:val="22"/>
        </w:rPr>
        <w:tab/>
      </w:r>
      <w:r w:rsidRPr="00D30071">
        <w:rPr>
          <w:rFonts w:ascii="Times New Roman" w:hAnsi="Times New Roman"/>
          <w:b/>
          <w:bCs/>
          <w:sz w:val="22"/>
          <w:szCs w:val="22"/>
        </w:rPr>
        <w:tab/>
      </w:r>
      <w:r w:rsidRPr="00D30071">
        <w:rPr>
          <w:rFonts w:ascii="Times New Roman" w:hAnsi="Times New Roman"/>
          <w:b/>
          <w:bCs/>
          <w:sz w:val="22"/>
          <w:szCs w:val="22"/>
        </w:rPr>
        <w:tab/>
      </w:r>
    </w:p>
    <w:p w14:paraId="714EF71D" w14:textId="77777777" w:rsidR="000E791E" w:rsidRPr="00D30071" w:rsidRDefault="000E791E" w:rsidP="000E791E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Department of Sociology</w:t>
      </w:r>
    </w:p>
    <w:p w14:paraId="7D6B0E44" w14:textId="5FB992A1" w:rsidR="000E791E" w:rsidRPr="00D30071" w:rsidRDefault="000E791E" w:rsidP="000E791E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226</w:t>
      </w:r>
      <w:r w:rsidR="007E5229">
        <w:rPr>
          <w:rFonts w:ascii="Times New Roman" w:hAnsi="Times New Roman"/>
          <w:sz w:val="22"/>
          <w:szCs w:val="22"/>
        </w:rPr>
        <w:t>3</w:t>
      </w:r>
      <w:r w:rsidRPr="00D30071">
        <w:rPr>
          <w:rFonts w:ascii="Times New Roman" w:hAnsi="Times New Roman"/>
          <w:sz w:val="22"/>
          <w:szCs w:val="22"/>
        </w:rPr>
        <w:t xml:space="preserve"> Faculty Administration Building</w:t>
      </w:r>
    </w:p>
    <w:p w14:paraId="0F0F34ED" w14:textId="77777777" w:rsidR="000E791E" w:rsidRPr="00D30071" w:rsidRDefault="000E791E" w:rsidP="000E791E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Wayne State University</w:t>
      </w:r>
    </w:p>
    <w:p w14:paraId="556E2311" w14:textId="77777777" w:rsidR="000E791E" w:rsidRPr="00D30071" w:rsidRDefault="000E791E" w:rsidP="000E791E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Detroit, MI 48202</w:t>
      </w:r>
    </w:p>
    <w:p w14:paraId="7D441B23" w14:textId="77777777" w:rsidR="000E791E" w:rsidRPr="00D30071" w:rsidRDefault="000E791E" w:rsidP="000E791E">
      <w:pPr>
        <w:rPr>
          <w:rFonts w:ascii="Times New Roman" w:hAnsi="Times New Roman"/>
          <w:sz w:val="22"/>
          <w:szCs w:val="22"/>
        </w:rPr>
      </w:pPr>
    </w:p>
    <w:p w14:paraId="38D2175C" w14:textId="77777777" w:rsidR="000E791E" w:rsidRPr="00D30071" w:rsidRDefault="000E791E" w:rsidP="000E791E">
      <w:pPr>
        <w:rPr>
          <w:rFonts w:ascii="Times New Roman" w:hAnsi="Times New Roman"/>
          <w:b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t>OFFICE PHONE:</w:t>
      </w:r>
    </w:p>
    <w:p w14:paraId="6ED6F1D2" w14:textId="77777777" w:rsidR="000E791E" w:rsidRPr="00D30071" w:rsidRDefault="000E791E" w:rsidP="000E791E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Tel: (313) 577-2930</w:t>
      </w:r>
      <w:r w:rsidRPr="00D30071">
        <w:rPr>
          <w:rFonts w:ascii="Times New Roman" w:hAnsi="Times New Roman"/>
          <w:sz w:val="22"/>
          <w:szCs w:val="22"/>
        </w:rPr>
        <w:tab/>
      </w:r>
    </w:p>
    <w:p w14:paraId="4707F77B" w14:textId="77777777" w:rsidR="000E791E" w:rsidRPr="00D30071" w:rsidRDefault="000E791E" w:rsidP="000E791E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Fax: (313) 577-2735</w:t>
      </w:r>
    </w:p>
    <w:p w14:paraId="17ADFCA2" w14:textId="77777777" w:rsidR="000E791E" w:rsidRPr="00D30071" w:rsidRDefault="000E791E" w:rsidP="000E791E">
      <w:pPr>
        <w:rPr>
          <w:rFonts w:ascii="Times New Roman" w:hAnsi="Times New Roman"/>
          <w:sz w:val="22"/>
          <w:szCs w:val="22"/>
        </w:rPr>
      </w:pPr>
    </w:p>
    <w:p w14:paraId="08C18941" w14:textId="77777777" w:rsidR="006151D9" w:rsidRPr="00D30071" w:rsidRDefault="000E791E" w:rsidP="000E791E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 xml:space="preserve">Email: </w:t>
      </w:r>
      <w:r w:rsidR="006151D9" w:rsidRPr="006151D9">
        <w:rPr>
          <w:rFonts w:ascii="Times New Roman" w:hAnsi="Times New Roman"/>
          <w:sz w:val="22"/>
          <w:szCs w:val="22"/>
        </w:rPr>
        <w:t>michelle.jacobs@wayne.edu</w:t>
      </w:r>
    </w:p>
    <w:p w14:paraId="03BB3126" w14:textId="77777777" w:rsidR="00DA3F2E" w:rsidRPr="00D30071" w:rsidRDefault="00DA3F2E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______________________________________________________________________________</w:t>
      </w:r>
    </w:p>
    <w:p w14:paraId="3F592A90" w14:textId="77777777" w:rsidR="00DA3F2E" w:rsidRPr="00D30071" w:rsidRDefault="00DA3F2E">
      <w:pPr>
        <w:rPr>
          <w:rFonts w:ascii="Times New Roman" w:hAnsi="Times New Roman"/>
          <w:sz w:val="22"/>
          <w:szCs w:val="22"/>
        </w:rPr>
      </w:pPr>
    </w:p>
    <w:p w14:paraId="5AC2B326" w14:textId="77777777" w:rsidR="002B1D23" w:rsidRPr="00D30071" w:rsidRDefault="00DA3F2E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t>DEPARTMENT/COLLEGE</w:t>
      </w:r>
      <w:r w:rsidRPr="00D30071">
        <w:rPr>
          <w:rFonts w:ascii="Times New Roman" w:hAnsi="Times New Roman"/>
          <w:sz w:val="22"/>
          <w:szCs w:val="22"/>
        </w:rPr>
        <w:t>:</w:t>
      </w:r>
      <w:r w:rsidR="00632581" w:rsidRPr="00D30071">
        <w:rPr>
          <w:rFonts w:ascii="Times New Roman" w:hAnsi="Times New Roman"/>
          <w:sz w:val="22"/>
          <w:szCs w:val="22"/>
        </w:rPr>
        <w:t xml:space="preserve"> </w:t>
      </w:r>
      <w:r w:rsidR="00282856" w:rsidRPr="00D30071">
        <w:rPr>
          <w:rFonts w:ascii="Times New Roman" w:hAnsi="Times New Roman"/>
          <w:sz w:val="22"/>
          <w:szCs w:val="22"/>
        </w:rPr>
        <w:t>Sociology/</w:t>
      </w:r>
      <w:r w:rsidR="00E57887" w:rsidRPr="00D30071">
        <w:rPr>
          <w:rFonts w:ascii="Times New Roman" w:hAnsi="Times New Roman"/>
          <w:sz w:val="22"/>
          <w:szCs w:val="22"/>
        </w:rPr>
        <w:t>College of Liberal Arts and Sciences</w:t>
      </w:r>
    </w:p>
    <w:p w14:paraId="7A5F94AA" w14:textId="77777777" w:rsidR="00DA3F2E" w:rsidRPr="00D30071" w:rsidRDefault="00632581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 xml:space="preserve"> </w:t>
      </w:r>
    </w:p>
    <w:p w14:paraId="3FD7321F" w14:textId="77777777" w:rsidR="000E791E" w:rsidRPr="00D30071" w:rsidRDefault="00DA3F2E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t>PRESENT RANK &amp; DATE OF RANK</w:t>
      </w:r>
      <w:r w:rsidRPr="00D30071">
        <w:rPr>
          <w:rFonts w:ascii="Times New Roman" w:hAnsi="Times New Roman"/>
          <w:sz w:val="22"/>
          <w:szCs w:val="22"/>
        </w:rPr>
        <w:t>:</w:t>
      </w:r>
      <w:r w:rsidR="00632581" w:rsidRPr="00D30071">
        <w:rPr>
          <w:rFonts w:ascii="Times New Roman" w:hAnsi="Times New Roman"/>
          <w:sz w:val="22"/>
          <w:szCs w:val="22"/>
        </w:rPr>
        <w:t xml:space="preserve"> </w:t>
      </w:r>
    </w:p>
    <w:p w14:paraId="3DAAAC8C" w14:textId="1E31F157" w:rsidR="00DA3F2E" w:rsidRDefault="000E791E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Ass</w:t>
      </w:r>
      <w:r w:rsidR="00CC2813">
        <w:rPr>
          <w:rFonts w:ascii="Times New Roman" w:hAnsi="Times New Roman"/>
          <w:sz w:val="22"/>
          <w:szCs w:val="22"/>
        </w:rPr>
        <w:t>ociate</w:t>
      </w:r>
      <w:r w:rsidRPr="00D30071">
        <w:rPr>
          <w:rFonts w:ascii="Times New Roman" w:hAnsi="Times New Roman"/>
          <w:sz w:val="22"/>
          <w:szCs w:val="22"/>
        </w:rPr>
        <w:t xml:space="preserve"> Professor of Sociology, </w:t>
      </w:r>
      <w:r w:rsidR="00CC2813">
        <w:rPr>
          <w:rFonts w:ascii="Times New Roman" w:hAnsi="Times New Roman"/>
          <w:sz w:val="22"/>
          <w:szCs w:val="22"/>
        </w:rPr>
        <w:t xml:space="preserve">August 2023 – present </w:t>
      </w:r>
    </w:p>
    <w:p w14:paraId="57AA562B" w14:textId="62AA1497" w:rsidR="00DA3F2E" w:rsidRPr="00D30071" w:rsidRDefault="00CC281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3CB88B42" w14:textId="77777777" w:rsidR="000E791E" w:rsidRPr="00D30071" w:rsidRDefault="00DA3F2E" w:rsidP="000E791E">
      <w:pPr>
        <w:rPr>
          <w:rFonts w:ascii="Times New Roman" w:hAnsi="Times New Roman"/>
          <w:b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t>WSU APPOINTMENT HISTORY:</w:t>
      </w:r>
      <w:r w:rsidR="003915BE" w:rsidRPr="00D30071">
        <w:rPr>
          <w:rFonts w:ascii="Times New Roman" w:hAnsi="Times New Roman"/>
          <w:b/>
          <w:sz w:val="22"/>
          <w:szCs w:val="22"/>
        </w:rPr>
        <w:tab/>
      </w:r>
      <w:r w:rsidR="00632581" w:rsidRPr="00D30071">
        <w:rPr>
          <w:rFonts w:ascii="Times New Roman" w:hAnsi="Times New Roman"/>
          <w:b/>
          <w:sz w:val="22"/>
          <w:szCs w:val="22"/>
        </w:rPr>
        <w:t xml:space="preserve"> </w:t>
      </w:r>
      <w:r w:rsidR="002B1D23" w:rsidRPr="00D30071">
        <w:rPr>
          <w:rFonts w:ascii="Times New Roman" w:hAnsi="Times New Roman"/>
          <w:b/>
          <w:sz w:val="22"/>
          <w:szCs w:val="22"/>
        </w:rPr>
        <w:t xml:space="preserve"> </w:t>
      </w:r>
    </w:p>
    <w:p w14:paraId="0EC34270" w14:textId="29D32FE6" w:rsidR="00DA3F2E" w:rsidRDefault="002B1D23" w:rsidP="002D0EDA">
      <w:pPr>
        <w:ind w:left="2880" w:hanging="288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 xml:space="preserve">Visiting </w:t>
      </w:r>
      <w:r w:rsidR="005E20AA" w:rsidRPr="00D30071">
        <w:rPr>
          <w:rFonts w:ascii="Times New Roman" w:hAnsi="Times New Roman"/>
          <w:sz w:val="22"/>
          <w:szCs w:val="22"/>
        </w:rPr>
        <w:t xml:space="preserve">Assistant Professor, </w:t>
      </w:r>
      <w:r w:rsidR="002D0EDA" w:rsidRPr="00D30071">
        <w:rPr>
          <w:rFonts w:ascii="Times New Roman" w:hAnsi="Times New Roman"/>
          <w:sz w:val="22"/>
          <w:szCs w:val="22"/>
        </w:rPr>
        <w:t xml:space="preserve">August </w:t>
      </w:r>
      <w:r w:rsidR="005E20AA" w:rsidRPr="00D30071">
        <w:rPr>
          <w:rFonts w:ascii="Times New Roman" w:hAnsi="Times New Roman"/>
          <w:sz w:val="22"/>
          <w:szCs w:val="22"/>
        </w:rPr>
        <w:t xml:space="preserve">2014 – </w:t>
      </w:r>
      <w:r w:rsidR="002D0EDA" w:rsidRPr="00D30071">
        <w:rPr>
          <w:rFonts w:ascii="Times New Roman" w:hAnsi="Times New Roman"/>
          <w:sz w:val="22"/>
          <w:szCs w:val="22"/>
        </w:rPr>
        <w:t xml:space="preserve">July </w:t>
      </w:r>
      <w:r w:rsidR="005E20AA" w:rsidRPr="00D30071">
        <w:rPr>
          <w:rFonts w:ascii="Times New Roman" w:hAnsi="Times New Roman"/>
          <w:sz w:val="22"/>
          <w:szCs w:val="22"/>
        </w:rPr>
        <w:t>2016</w:t>
      </w:r>
    </w:p>
    <w:p w14:paraId="344C026A" w14:textId="64E1D401" w:rsidR="00CC2813" w:rsidRPr="00D30071" w:rsidRDefault="00CC2813" w:rsidP="00CC2813">
      <w:pPr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Assistant Professor, August 2016 – July 20</w:t>
      </w:r>
      <w:r w:rsidR="00797177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ab/>
      </w:r>
    </w:p>
    <w:p w14:paraId="73D885E5" w14:textId="77777777" w:rsidR="00DA3F2E" w:rsidRPr="00D30071" w:rsidRDefault="00DA3F2E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______________________________________________________________________________</w:t>
      </w:r>
    </w:p>
    <w:p w14:paraId="54959FC5" w14:textId="77777777" w:rsidR="00DA3F2E" w:rsidRPr="00D30071" w:rsidRDefault="00DA3F2E">
      <w:pPr>
        <w:rPr>
          <w:rFonts w:ascii="Times New Roman" w:hAnsi="Times New Roman"/>
          <w:sz w:val="22"/>
          <w:szCs w:val="22"/>
        </w:rPr>
      </w:pPr>
    </w:p>
    <w:p w14:paraId="0B1F32E5" w14:textId="77777777" w:rsidR="00DA3F2E" w:rsidRPr="00D30071" w:rsidRDefault="00DA3F2E">
      <w:pPr>
        <w:rPr>
          <w:rFonts w:ascii="Times New Roman" w:hAnsi="Times New Roman"/>
          <w:b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t>EDUCATION:</w:t>
      </w:r>
      <w:r w:rsidR="00632581" w:rsidRPr="00D30071">
        <w:rPr>
          <w:rFonts w:ascii="Times New Roman" w:hAnsi="Times New Roman"/>
          <w:b/>
          <w:sz w:val="22"/>
          <w:szCs w:val="22"/>
        </w:rPr>
        <w:t xml:space="preserve"> </w:t>
      </w:r>
    </w:p>
    <w:p w14:paraId="46F02500" w14:textId="77777777" w:rsidR="00DA3F2E" w:rsidRPr="00D30071" w:rsidRDefault="00DA3F2E" w:rsidP="002D0EDA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Baccalaureate:</w:t>
      </w:r>
      <w:r w:rsidR="00632581" w:rsidRPr="00D30071">
        <w:rPr>
          <w:rFonts w:ascii="Times New Roman" w:hAnsi="Times New Roman"/>
          <w:sz w:val="22"/>
          <w:szCs w:val="22"/>
        </w:rPr>
        <w:t xml:space="preserve"> </w:t>
      </w:r>
      <w:r w:rsidR="00673E08" w:rsidRPr="00D30071">
        <w:rPr>
          <w:rFonts w:ascii="Times New Roman" w:hAnsi="Times New Roman"/>
          <w:sz w:val="22"/>
          <w:szCs w:val="22"/>
        </w:rPr>
        <w:t>University of Akron; Akron, OH; 2002</w:t>
      </w:r>
      <w:r w:rsidR="00632581" w:rsidRPr="00D30071">
        <w:rPr>
          <w:rFonts w:ascii="Times New Roman" w:hAnsi="Times New Roman"/>
          <w:sz w:val="22"/>
          <w:szCs w:val="22"/>
        </w:rPr>
        <w:t xml:space="preserve"> </w:t>
      </w:r>
    </w:p>
    <w:p w14:paraId="05C8587B" w14:textId="77777777" w:rsidR="00DA3F2E" w:rsidRPr="00D30071" w:rsidRDefault="00DA3F2E" w:rsidP="002D0EDA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Graduate:</w:t>
      </w:r>
      <w:r w:rsidR="00632581" w:rsidRPr="00D30071">
        <w:rPr>
          <w:rFonts w:ascii="Times New Roman" w:hAnsi="Times New Roman"/>
          <w:sz w:val="22"/>
          <w:szCs w:val="22"/>
        </w:rPr>
        <w:t xml:space="preserve"> </w:t>
      </w:r>
      <w:r w:rsidR="00673E08" w:rsidRPr="00D30071">
        <w:rPr>
          <w:rFonts w:ascii="Times New Roman" w:hAnsi="Times New Roman"/>
          <w:sz w:val="22"/>
          <w:szCs w:val="22"/>
        </w:rPr>
        <w:t>Kent State University; Kent, OH; 2007 (M.A.) and 2012 (Ph.D.)</w:t>
      </w:r>
    </w:p>
    <w:p w14:paraId="71F7143D" w14:textId="77777777" w:rsidR="002D0EDA" w:rsidRPr="00D30071" w:rsidRDefault="002D0EDA">
      <w:pPr>
        <w:rPr>
          <w:rFonts w:ascii="Times New Roman" w:hAnsi="Times New Roman"/>
          <w:sz w:val="22"/>
          <w:szCs w:val="22"/>
        </w:rPr>
      </w:pPr>
    </w:p>
    <w:p w14:paraId="2ED052C9" w14:textId="77777777" w:rsidR="0009055A" w:rsidRPr="00D30071" w:rsidRDefault="0009055A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Certification:</w:t>
      </w:r>
      <w:r w:rsidR="00987C2E" w:rsidRPr="00D30071">
        <w:rPr>
          <w:rFonts w:ascii="Times New Roman" w:hAnsi="Times New Roman"/>
          <w:sz w:val="22"/>
          <w:szCs w:val="22"/>
        </w:rPr>
        <w:t xml:space="preserve"> Inside-Out Prison Exchange Program Training Institute (2011)</w:t>
      </w:r>
    </w:p>
    <w:p w14:paraId="0904AEC8" w14:textId="77777777" w:rsidR="00DA3F2E" w:rsidRPr="00D30071" w:rsidRDefault="00DA3F2E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______________________________________________________________________________</w:t>
      </w:r>
    </w:p>
    <w:p w14:paraId="13B1E642" w14:textId="77777777" w:rsidR="00DA3F2E" w:rsidRPr="00D30071" w:rsidRDefault="00DA3F2E">
      <w:pPr>
        <w:rPr>
          <w:rFonts w:ascii="Times New Roman" w:hAnsi="Times New Roman"/>
          <w:sz w:val="22"/>
          <w:szCs w:val="22"/>
        </w:rPr>
      </w:pPr>
    </w:p>
    <w:p w14:paraId="2ADB1CE9" w14:textId="77777777" w:rsidR="00DA3F2E" w:rsidRPr="00D30071" w:rsidRDefault="00DA3F2E">
      <w:pPr>
        <w:rPr>
          <w:rFonts w:ascii="Times New Roman" w:hAnsi="Times New Roman"/>
          <w:b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t>FACULTY APPOINTMENTS AT OTH</w:t>
      </w:r>
      <w:r w:rsidR="008A3850" w:rsidRPr="00D30071">
        <w:rPr>
          <w:rFonts w:ascii="Times New Roman" w:hAnsi="Times New Roman"/>
          <w:b/>
          <w:sz w:val="22"/>
          <w:szCs w:val="22"/>
        </w:rPr>
        <w:t>ER INSTITUTIONS</w:t>
      </w:r>
      <w:r w:rsidRPr="00D30071">
        <w:rPr>
          <w:rFonts w:ascii="Times New Roman" w:hAnsi="Times New Roman"/>
          <w:b/>
          <w:sz w:val="22"/>
          <w:szCs w:val="22"/>
        </w:rPr>
        <w:t>:</w:t>
      </w:r>
    </w:p>
    <w:p w14:paraId="32F0F38F" w14:textId="77777777" w:rsidR="00320D27" w:rsidRPr="00D30071" w:rsidRDefault="00673E08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i/>
          <w:sz w:val="22"/>
          <w:szCs w:val="22"/>
        </w:rPr>
        <w:t>Assistant Professor</w:t>
      </w:r>
      <w:r w:rsidRPr="00D30071">
        <w:rPr>
          <w:rFonts w:ascii="Times New Roman" w:hAnsi="Times New Roman"/>
          <w:sz w:val="22"/>
          <w:szCs w:val="22"/>
        </w:rPr>
        <w:t>, State University of New York (SUNY) Colle</w:t>
      </w:r>
      <w:r w:rsidR="00320D27" w:rsidRPr="00D30071">
        <w:rPr>
          <w:rFonts w:ascii="Times New Roman" w:hAnsi="Times New Roman"/>
          <w:sz w:val="22"/>
          <w:szCs w:val="22"/>
        </w:rPr>
        <w:t>ge at Plattsburgh, 2012 – 2015</w:t>
      </w:r>
    </w:p>
    <w:p w14:paraId="60BC716A" w14:textId="77777777" w:rsidR="00673E08" w:rsidRPr="00D30071" w:rsidRDefault="00320D27">
      <w:pPr>
        <w:rPr>
          <w:rFonts w:ascii="Times New Roman" w:hAnsi="Times New Roman"/>
          <w:i/>
          <w:sz w:val="22"/>
          <w:szCs w:val="22"/>
        </w:rPr>
      </w:pPr>
      <w:r w:rsidRPr="00D30071">
        <w:rPr>
          <w:rFonts w:ascii="Times New Roman" w:hAnsi="Times New Roman"/>
          <w:i/>
          <w:sz w:val="22"/>
          <w:szCs w:val="22"/>
        </w:rPr>
        <w:t>*</w:t>
      </w:r>
      <w:r w:rsidR="00673E08" w:rsidRPr="00D30071">
        <w:rPr>
          <w:rFonts w:ascii="Times New Roman" w:hAnsi="Times New Roman"/>
          <w:i/>
          <w:sz w:val="22"/>
          <w:szCs w:val="22"/>
        </w:rPr>
        <w:t>granted leave fo</w:t>
      </w:r>
      <w:r w:rsidRPr="00D30071">
        <w:rPr>
          <w:rFonts w:ascii="Times New Roman" w:hAnsi="Times New Roman"/>
          <w:i/>
          <w:sz w:val="22"/>
          <w:szCs w:val="22"/>
        </w:rPr>
        <w:t>r the 2014 – 2015 academic year</w:t>
      </w:r>
      <w:r w:rsidR="00673E08" w:rsidRPr="00D30071">
        <w:rPr>
          <w:rFonts w:ascii="Times New Roman" w:hAnsi="Times New Roman"/>
          <w:i/>
          <w:sz w:val="22"/>
          <w:szCs w:val="22"/>
        </w:rPr>
        <w:t xml:space="preserve"> </w:t>
      </w:r>
    </w:p>
    <w:p w14:paraId="3857DFC0" w14:textId="77777777" w:rsidR="00E57887" w:rsidRPr="00D30071" w:rsidRDefault="00DA3F2E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__________________________________________________________________________</w:t>
      </w:r>
    </w:p>
    <w:p w14:paraId="1E2FA656" w14:textId="77777777" w:rsidR="008A3850" w:rsidRPr="00D30071" w:rsidRDefault="008A3850">
      <w:pPr>
        <w:rPr>
          <w:rFonts w:ascii="Times New Roman" w:hAnsi="Times New Roman"/>
          <w:sz w:val="22"/>
          <w:szCs w:val="22"/>
        </w:rPr>
      </w:pPr>
    </w:p>
    <w:p w14:paraId="250D0610" w14:textId="77777777" w:rsidR="00673E08" w:rsidRPr="00D30071" w:rsidRDefault="00DA3F2E">
      <w:pPr>
        <w:rPr>
          <w:rFonts w:ascii="Times New Roman" w:hAnsi="Times New Roman"/>
          <w:b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t>PROF</w:t>
      </w:r>
      <w:r w:rsidR="000A4E95" w:rsidRPr="00D30071">
        <w:rPr>
          <w:rFonts w:ascii="Times New Roman" w:hAnsi="Times New Roman"/>
          <w:b/>
          <w:sz w:val="22"/>
          <w:szCs w:val="22"/>
        </w:rPr>
        <w:t>ESSIONAL SOCIETY MEMBERSHIPS:</w:t>
      </w:r>
    </w:p>
    <w:p w14:paraId="7FAE5EF6" w14:textId="77777777" w:rsidR="00673E08" w:rsidRPr="00D30071" w:rsidRDefault="00673E08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Alpha Kappa Delta</w:t>
      </w:r>
      <w:r w:rsidR="008A3850" w:rsidRPr="00D30071">
        <w:rPr>
          <w:rFonts w:ascii="Times New Roman" w:hAnsi="Times New Roman"/>
          <w:sz w:val="22"/>
          <w:szCs w:val="22"/>
        </w:rPr>
        <w:t xml:space="preserve"> &amp; Pi Gamma Mu</w:t>
      </w:r>
    </w:p>
    <w:p w14:paraId="5F7E0AB0" w14:textId="77777777" w:rsidR="00E57887" w:rsidRPr="00D30071" w:rsidRDefault="00673E08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Am</w:t>
      </w:r>
      <w:r w:rsidR="00C44DF8" w:rsidRPr="00D30071">
        <w:rPr>
          <w:rFonts w:ascii="Times New Roman" w:hAnsi="Times New Roman"/>
          <w:sz w:val="22"/>
          <w:szCs w:val="22"/>
        </w:rPr>
        <w:t>erican Sociological Association</w:t>
      </w:r>
    </w:p>
    <w:p w14:paraId="016CDD94" w14:textId="77777777" w:rsidR="00C44DF8" w:rsidRPr="00D30071" w:rsidRDefault="00C44DF8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North Central Sociological Association</w:t>
      </w:r>
    </w:p>
    <w:p w14:paraId="487D2FDC" w14:textId="77777777" w:rsidR="00673E08" w:rsidRPr="00D30071" w:rsidRDefault="00673E08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Society for the Study of Social Problems</w:t>
      </w:r>
    </w:p>
    <w:p w14:paraId="312D8ED2" w14:textId="3BAE68D3" w:rsidR="00B819F4" w:rsidRPr="00D30071" w:rsidRDefault="00673E08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Sociol</w:t>
      </w:r>
      <w:r w:rsidR="003915BE" w:rsidRPr="00D30071">
        <w:rPr>
          <w:rFonts w:ascii="Times New Roman" w:hAnsi="Times New Roman"/>
          <w:sz w:val="22"/>
          <w:szCs w:val="22"/>
        </w:rPr>
        <w:t>ogists for Women in Society</w:t>
      </w:r>
    </w:p>
    <w:p w14:paraId="4A0E5C1C" w14:textId="77777777" w:rsidR="00CC2813" w:rsidRDefault="00CC2813" w:rsidP="00044E34">
      <w:pPr>
        <w:rPr>
          <w:rFonts w:ascii="Times New Roman" w:hAnsi="Times New Roman"/>
          <w:sz w:val="22"/>
          <w:szCs w:val="22"/>
        </w:rPr>
      </w:pPr>
    </w:p>
    <w:p w14:paraId="3BCCCA3B" w14:textId="0B0BE364" w:rsidR="00BE5FA9" w:rsidRPr="00D30071" w:rsidRDefault="006C322B" w:rsidP="00044E34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Signature:</w:t>
      </w:r>
      <w:r w:rsidR="00632581" w:rsidRPr="00D30071">
        <w:rPr>
          <w:rFonts w:ascii="Times New Roman" w:hAnsi="Times New Roman"/>
          <w:sz w:val="22"/>
          <w:szCs w:val="22"/>
        </w:rPr>
        <w:t xml:space="preserve"> </w:t>
      </w:r>
      <w:r w:rsidR="007E4713" w:rsidRPr="00D30071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75059914" wp14:editId="1D57F0C7">
            <wp:extent cx="1685925" cy="314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258" w:rsidRPr="00D30071">
        <w:rPr>
          <w:rFonts w:ascii="Times New Roman" w:hAnsi="Times New Roman"/>
          <w:sz w:val="22"/>
          <w:szCs w:val="22"/>
        </w:rPr>
        <w:tab/>
      </w:r>
      <w:r w:rsidR="00FD0258" w:rsidRPr="00D30071">
        <w:rPr>
          <w:rFonts w:ascii="Times New Roman" w:hAnsi="Times New Roman"/>
          <w:sz w:val="22"/>
          <w:szCs w:val="22"/>
        </w:rPr>
        <w:tab/>
      </w:r>
      <w:r w:rsidR="00FD0258" w:rsidRPr="00D30071">
        <w:rPr>
          <w:rFonts w:ascii="Times New Roman" w:hAnsi="Times New Roman"/>
          <w:sz w:val="22"/>
          <w:szCs w:val="22"/>
        </w:rPr>
        <w:tab/>
      </w:r>
      <w:r w:rsidR="00FD0258" w:rsidRPr="00D30071">
        <w:rPr>
          <w:rFonts w:ascii="Times New Roman" w:hAnsi="Times New Roman"/>
          <w:sz w:val="22"/>
          <w:szCs w:val="22"/>
        </w:rPr>
        <w:tab/>
      </w:r>
      <w:r w:rsidR="004267DA" w:rsidRPr="00D30071">
        <w:rPr>
          <w:rFonts w:ascii="Times New Roman" w:hAnsi="Times New Roman"/>
          <w:sz w:val="22"/>
          <w:szCs w:val="22"/>
        </w:rPr>
        <w:tab/>
      </w:r>
      <w:r w:rsidR="004267DA" w:rsidRPr="00D30071">
        <w:rPr>
          <w:rFonts w:ascii="Times New Roman" w:hAnsi="Times New Roman"/>
          <w:sz w:val="22"/>
          <w:szCs w:val="22"/>
        </w:rPr>
        <w:tab/>
      </w:r>
      <w:r w:rsidR="00877F2E">
        <w:rPr>
          <w:rFonts w:ascii="Times New Roman" w:hAnsi="Times New Roman"/>
          <w:sz w:val="22"/>
          <w:szCs w:val="22"/>
        </w:rPr>
        <w:tab/>
      </w:r>
      <w:r w:rsidR="00877F2E">
        <w:rPr>
          <w:rFonts w:ascii="Times New Roman" w:hAnsi="Times New Roman"/>
          <w:sz w:val="22"/>
          <w:szCs w:val="22"/>
        </w:rPr>
        <w:tab/>
      </w:r>
      <w:r w:rsidR="00877F2E">
        <w:rPr>
          <w:rFonts w:ascii="Times New Roman" w:hAnsi="Times New Roman"/>
          <w:sz w:val="22"/>
          <w:szCs w:val="22"/>
        </w:rPr>
        <w:tab/>
      </w:r>
      <w:r w:rsidR="00877F2E">
        <w:rPr>
          <w:rFonts w:ascii="Times New Roman" w:hAnsi="Times New Roman"/>
          <w:sz w:val="22"/>
          <w:szCs w:val="22"/>
        </w:rPr>
        <w:tab/>
      </w:r>
      <w:r w:rsidR="00F64C21">
        <w:rPr>
          <w:rFonts w:ascii="Times New Roman" w:hAnsi="Times New Roman"/>
          <w:sz w:val="22"/>
          <w:szCs w:val="22"/>
        </w:rPr>
        <w:t>0</w:t>
      </w:r>
      <w:r w:rsidR="006313B2">
        <w:rPr>
          <w:rFonts w:ascii="Times New Roman" w:hAnsi="Times New Roman"/>
          <w:sz w:val="22"/>
          <w:szCs w:val="22"/>
        </w:rPr>
        <w:t>9</w:t>
      </w:r>
      <w:r w:rsidR="00F64C21">
        <w:rPr>
          <w:rFonts w:ascii="Times New Roman" w:hAnsi="Times New Roman"/>
          <w:sz w:val="22"/>
          <w:szCs w:val="22"/>
        </w:rPr>
        <w:t>/1</w:t>
      </w:r>
      <w:r w:rsidR="006313B2">
        <w:rPr>
          <w:rFonts w:ascii="Times New Roman" w:hAnsi="Times New Roman"/>
          <w:sz w:val="22"/>
          <w:szCs w:val="22"/>
        </w:rPr>
        <w:t>6</w:t>
      </w:r>
      <w:r w:rsidR="00F64C21">
        <w:rPr>
          <w:rFonts w:ascii="Times New Roman" w:hAnsi="Times New Roman"/>
          <w:sz w:val="22"/>
          <w:szCs w:val="22"/>
        </w:rPr>
        <w:t>/2024</w:t>
      </w:r>
      <w:r w:rsidR="00FD0258" w:rsidRPr="00D30071">
        <w:rPr>
          <w:rFonts w:ascii="Times New Roman" w:hAnsi="Times New Roman"/>
          <w:sz w:val="22"/>
          <w:szCs w:val="22"/>
        </w:rPr>
        <w:tab/>
      </w:r>
      <w:r w:rsidR="00FD0258" w:rsidRPr="00D30071">
        <w:rPr>
          <w:rFonts w:ascii="Times New Roman" w:hAnsi="Times New Roman"/>
          <w:sz w:val="22"/>
          <w:szCs w:val="22"/>
        </w:rPr>
        <w:tab/>
      </w:r>
      <w:r w:rsidR="00FD0258" w:rsidRPr="00D30071">
        <w:rPr>
          <w:rFonts w:ascii="Times New Roman" w:hAnsi="Times New Roman"/>
          <w:sz w:val="22"/>
          <w:szCs w:val="22"/>
        </w:rPr>
        <w:tab/>
      </w:r>
      <w:r w:rsidR="00FD0258" w:rsidRPr="00D30071">
        <w:rPr>
          <w:rFonts w:ascii="Times New Roman" w:hAnsi="Times New Roman"/>
          <w:sz w:val="22"/>
          <w:szCs w:val="22"/>
        </w:rPr>
        <w:tab/>
      </w:r>
      <w:r w:rsidR="00FD0258" w:rsidRPr="00D30071">
        <w:rPr>
          <w:rFonts w:ascii="Times New Roman" w:hAnsi="Times New Roman"/>
          <w:sz w:val="22"/>
          <w:szCs w:val="22"/>
        </w:rPr>
        <w:tab/>
      </w:r>
      <w:r w:rsidR="00FD0258" w:rsidRPr="00D30071">
        <w:rPr>
          <w:rFonts w:ascii="Times New Roman" w:hAnsi="Times New Roman"/>
          <w:sz w:val="22"/>
          <w:szCs w:val="22"/>
        </w:rPr>
        <w:tab/>
      </w:r>
      <w:r w:rsidR="00632581" w:rsidRPr="00D30071">
        <w:rPr>
          <w:rFonts w:ascii="Times New Roman" w:hAnsi="Times New Roman"/>
          <w:sz w:val="22"/>
          <w:szCs w:val="22"/>
        </w:rPr>
        <w:t xml:space="preserve">                         </w:t>
      </w:r>
      <w:r w:rsidRPr="00D30071">
        <w:rPr>
          <w:rFonts w:ascii="Times New Roman" w:hAnsi="Times New Roman"/>
          <w:sz w:val="22"/>
          <w:szCs w:val="22"/>
        </w:rPr>
        <w:t xml:space="preserve"> </w:t>
      </w:r>
    </w:p>
    <w:p w14:paraId="3A771F43" w14:textId="77777777" w:rsidR="00BC3F7F" w:rsidRPr="00D30071" w:rsidRDefault="000A4E95" w:rsidP="00044E34">
      <w:pPr>
        <w:rPr>
          <w:rFonts w:ascii="Times New Roman" w:hAnsi="Times New Roman"/>
          <w:b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lastRenderedPageBreak/>
        <w:t xml:space="preserve">HONORS &amp; </w:t>
      </w:r>
      <w:r w:rsidR="00044E34" w:rsidRPr="00D30071">
        <w:rPr>
          <w:rFonts w:ascii="Times New Roman" w:hAnsi="Times New Roman"/>
          <w:b/>
          <w:sz w:val="22"/>
          <w:szCs w:val="22"/>
        </w:rPr>
        <w:t>AWARDS:</w:t>
      </w:r>
    </w:p>
    <w:p w14:paraId="06F7216A" w14:textId="00C75DBD" w:rsidR="00914AC0" w:rsidRDefault="00914AC0" w:rsidP="00673E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Scholarly Achievement Award</w:t>
      </w:r>
      <w:r w:rsidR="00F64C21">
        <w:rPr>
          <w:sz w:val="22"/>
          <w:szCs w:val="22"/>
        </w:rPr>
        <w:t>-Book</w:t>
      </w:r>
      <w:r>
        <w:rPr>
          <w:sz w:val="22"/>
          <w:szCs w:val="22"/>
        </w:rPr>
        <w:t>, North Central Sociological Society (NCSA), 202</w:t>
      </w:r>
      <w:r w:rsidR="00F64C21">
        <w:rPr>
          <w:sz w:val="22"/>
          <w:szCs w:val="22"/>
        </w:rPr>
        <w:t>4</w:t>
      </w:r>
    </w:p>
    <w:p w14:paraId="5F2472D7" w14:textId="77777777" w:rsidR="00F64C21" w:rsidRDefault="00F64C21" w:rsidP="00673E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Scholarly Achievement Award-Article, North Central Sociological Society (NCSA), 2022</w:t>
      </w:r>
    </w:p>
    <w:p w14:paraId="51C98B57" w14:textId="36A47B8C" w:rsidR="00A73B2C" w:rsidRPr="00D30071" w:rsidRDefault="00A73B2C" w:rsidP="00673E08">
      <w:pPr>
        <w:pStyle w:val="Default"/>
        <w:rPr>
          <w:sz w:val="22"/>
          <w:szCs w:val="22"/>
        </w:rPr>
      </w:pPr>
      <w:r w:rsidRPr="00D30071">
        <w:rPr>
          <w:sz w:val="22"/>
          <w:szCs w:val="22"/>
        </w:rPr>
        <w:t xml:space="preserve">President’s Award for Excellence in Teaching, </w:t>
      </w:r>
      <w:r w:rsidR="00914AC0">
        <w:rPr>
          <w:sz w:val="22"/>
          <w:szCs w:val="22"/>
        </w:rPr>
        <w:t xml:space="preserve">Wayne State University, </w:t>
      </w:r>
      <w:r w:rsidRPr="00D30071">
        <w:rPr>
          <w:sz w:val="22"/>
          <w:szCs w:val="22"/>
        </w:rPr>
        <w:t>2020</w:t>
      </w:r>
    </w:p>
    <w:p w14:paraId="3BF36C69" w14:textId="77777777" w:rsidR="00320D27" w:rsidRPr="00D30071" w:rsidRDefault="00926170" w:rsidP="00673E08">
      <w:pPr>
        <w:pStyle w:val="Default"/>
        <w:rPr>
          <w:sz w:val="22"/>
          <w:szCs w:val="22"/>
        </w:rPr>
      </w:pPr>
      <w:r w:rsidRPr="00D30071">
        <w:rPr>
          <w:sz w:val="22"/>
          <w:szCs w:val="22"/>
        </w:rPr>
        <w:t xml:space="preserve">CLAS Teaching Award, </w:t>
      </w:r>
      <w:r w:rsidR="00914AC0">
        <w:rPr>
          <w:sz w:val="22"/>
          <w:szCs w:val="22"/>
        </w:rPr>
        <w:t xml:space="preserve">WSU College of Liberal Arts and Sciences, </w:t>
      </w:r>
      <w:r w:rsidRPr="00D30071">
        <w:rPr>
          <w:sz w:val="22"/>
          <w:szCs w:val="22"/>
        </w:rPr>
        <w:t>2019</w:t>
      </w:r>
    </w:p>
    <w:p w14:paraId="0492CFE4" w14:textId="77777777" w:rsidR="00673E08" w:rsidRPr="00D30071" w:rsidRDefault="00673E08" w:rsidP="00673E08">
      <w:pPr>
        <w:pStyle w:val="Default"/>
        <w:rPr>
          <w:sz w:val="22"/>
          <w:szCs w:val="22"/>
        </w:rPr>
      </w:pPr>
      <w:r w:rsidRPr="00D30071">
        <w:rPr>
          <w:sz w:val="22"/>
          <w:szCs w:val="22"/>
        </w:rPr>
        <w:t xml:space="preserve">Alpha Kappa Delta </w:t>
      </w:r>
      <w:r w:rsidR="005E20AA" w:rsidRPr="00D30071">
        <w:rPr>
          <w:sz w:val="22"/>
          <w:szCs w:val="22"/>
        </w:rPr>
        <w:t xml:space="preserve">(AKD) </w:t>
      </w:r>
      <w:r w:rsidRPr="00D30071">
        <w:rPr>
          <w:sz w:val="22"/>
          <w:szCs w:val="22"/>
        </w:rPr>
        <w:t>Professional Development Award</w:t>
      </w:r>
      <w:r w:rsidR="000A4E95" w:rsidRPr="00D30071">
        <w:rPr>
          <w:sz w:val="22"/>
          <w:szCs w:val="22"/>
        </w:rPr>
        <w:t>, 2013</w:t>
      </w:r>
    </w:p>
    <w:p w14:paraId="0F3E05D8" w14:textId="77777777" w:rsidR="00673E08" w:rsidRPr="00D30071" w:rsidRDefault="00673E08" w:rsidP="00673E08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Outstanding Ph.D. Student, Department of Sociology, Kent State University</w:t>
      </w:r>
      <w:r w:rsidR="000A4E95" w:rsidRPr="00D30071">
        <w:rPr>
          <w:rFonts w:ascii="Times New Roman" w:hAnsi="Times New Roman"/>
          <w:sz w:val="22"/>
          <w:szCs w:val="22"/>
        </w:rPr>
        <w:t>, 2010</w:t>
      </w:r>
    </w:p>
    <w:p w14:paraId="5972E2CB" w14:textId="77777777" w:rsidR="00DA3F2E" w:rsidRPr="00D30071" w:rsidRDefault="00DA3F2E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_____________________________________________________________________________</w:t>
      </w:r>
    </w:p>
    <w:p w14:paraId="27736FD9" w14:textId="77777777" w:rsidR="00DA3F2E" w:rsidRPr="00D30071" w:rsidRDefault="00DA3F2E">
      <w:pPr>
        <w:rPr>
          <w:rFonts w:ascii="Times New Roman" w:hAnsi="Times New Roman"/>
          <w:sz w:val="22"/>
          <w:szCs w:val="22"/>
        </w:rPr>
      </w:pPr>
    </w:p>
    <w:p w14:paraId="1296931A" w14:textId="77777777" w:rsidR="00DA3F2E" w:rsidRPr="00D30071" w:rsidRDefault="000A4E95" w:rsidP="000A4E95">
      <w:pPr>
        <w:rPr>
          <w:rFonts w:ascii="Times New Roman" w:hAnsi="Times New Roman"/>
          <w:b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t xml:space="preserve">I. </w:t>
      </w:r>
      <w:r w:rsidR="00DA3F2E" w:rsidRPr="00D30071">
        <w:rPr>
          <w:rFonts w:ascii="Times New Roman" w:hAnsi="Times New Roman"/>
          <w:b/>
          <w:sz w:val="22"/>
          <w:szCs w:val="22"/>
        </w:rPr>
        <w:t>TEACHING</w:t>
      </w:r>
    </w:p>
    <w:p w14:paraId="359619EC" w14:textId="77777777" w:rsidR="000A4E95" w:rsidRPr="00D30071" w:rsidRDefault="000A4E95" w:rsidP="000A4E95">
      <w:pPr>
        <w:rPr>
          <w:rFonts w:ascii="Times New Roman" w:hAnsi="Times New Roman"/>
          <w:b/>
          <w:sz w:val="22"/>
          <w:szCs w:val="22"/>
        </w:rPr>
      </w:pPr>
    </w:p>
    <w:p w14:paraId="5A6D4587" w14:textId="0BBA60D9" w:rsidR="00F1309D" w:rsidRPr="00D30071" w:rsidRDefault="00F1309D" w:rsidP="000A4E95">
      <w:pPr>
        <w:rPr>
          <w:rFonts w:ascii="Times New Roman" w:hAnsi="Times New Roman"/>
          <w:b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t xml:space="preserve">A. </w:t>
      </w:r>
      <w:r w:rsidR="00DA3F2E" w:rsidRPr="00D30071">
        <w:rPr>
          <w:rFonts w:ascii="Times New Roman" w:hAnsi="Times New Roman"/>
          <w:b/>
          <w:sz w:val="22"/>
          <w:szCs w:val="22"/>
        </w:rPr>
        <w:t>Years at Wayne State</w:t>
      </w:r>
      <w:r w:rsidR="000A4E95" w:rsidRPr="00D30071">
        <w:rPr>
          <w:rFonts w:ascii="Times New Roman" w:hAnsi="Times New Roman"/>
          <w:b/>
          <w:sz w:val="22"/>
          <w:szCs w:val="22"/>
        </w:rPr>
        <w:t xml:space="preserve"> University: </w:t>
      </w:r>
      <w:r w:rsidR="007E5229">
        <w:rPr>
          <w:rFonts w:ascii="Times New Roman" w:hAnsi="Times New Roman"/>
          <w:b/>
          <w:sz w:val="22"/>
          <w:szCs w:val="22"/>
        </w:rPr>
        <w:t>9</w:t>
      </w:r>
    </w:p>
    <w:p w14:paraId="2D11413B" w14:textId="77777777" w:rsidR="000A4E95" w:rsidRPr="00D30071" w:rsidRDefault="000A4E95" w:rsidP="000A4E95">
      <w:pPr>
        <w:rPr>
          <w:rFonts w:ascii="Times New Roman" w:hAnsi="Times New Roman"/>
          <w:b/>
          <w:sz w:val="22"/>
          <w:szCs w:val="22"/>
        </w:rPr>
      </w:pPr>
    </w:p>
    <w:p w14:paraId="0A005193" w14:textId="77777777" w:rsidR="000A4E95" w:rsidRPr="00D30071" w:rsidRDefault="00F1309D" w:rsidP="000A4E95">
      <w:pPr>
        <w:rPr>
          <w:rFonts w:ascii="Times New Roman" w:hAnsi="Times New Roman"/>
          <w:b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t xml:space="preserve">B. </w:t>
      </w:r>
      <w:r w:rsidR="00DA3F2E" w:rsidRPr="00D30071">
        <w:rPr>
          <w:rFonts w:ascii="Times New Roman" w:hAnsi="Times New Roman"/>
          <w:b/>
          <w:sz w:val="22"/>
          <w:szCs w:val="22"/>
        </w:rPr>
        <w:t>Years at Other Col</w:t>
      </w:r>
      <w:r w:rsidR="000A4E95" w:rsidRPr="00D30071">
        <w:rPr>
          <w:rFonts w:ascii="Times New Roman" w:hAnsi="Times New Roman"/>
          <w:b/>
          <w:sz w:val="22"/>
          <w:szCs w:val="22"/>
        </w:rPr>
        <w:t>leges/Universities</w:t>
      </w:r>
      <w:r w:rsidR="00E57887" w:rsidRPr="00D30071">
        <w:rPr>
          <w:rFonts w:ascii="Times New Roman" w:hAnsi="Times New Roman"/>
          <w:b/>
          <w:sz w:val="22"/>
          <w:szCs w:val="22"/>
        </w:rPr>
        <w:t>:</w:t>
      </w:r>
      <w:r w:rsidR="00DF6979">
        <w:rPr>
          <w:rFonts w:ascii="Times New Roman" w:hAnsi="Times New Roman"/>
          <w:b/>
          <w:sz w:val="22"/>
          <w:szCs w:val="22"/>
        </w:rPr>
        <w:t xml:space="preserve"> 2</w:t>
      </w:r>
    </w:p>
    <w:p w14:paraId="49461F69" w14:textId="77777777" w:rsidR="000A4E95" w:rsidRPr="00A72BEE" w:rsidRDefault="006309B7" w:rsidP="00A72BEE">
      <w:pPr>
        <w:ind w:firstLine="72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SUNY Plattsburgh</w:t>
      </w:r>
      <w:r w:rsidR="000A4E95" w:rsidRPr="00D30071">
        <w:rPr>
          <w:rFonts w:ascii="Times New Roman" w:hAnsi="Times New Roman"/>
          <w:sz w:val="22"/>
          <w:szCs w:val="22"/>
        </w:rPr>
        <w:t>: 2 years</w:t>
      </w:r>
    </w:p>
    <w:p w14:paraId="222FE307" w14:textId="77777777" w:rsidR="006309B7" w:rsidRPr="00D30071" w:rsidRDefault="000A4E95" w:rsidP="000A4E95">
      <w:pPr>
        <w:ind w:left="72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 xml:space="preserve"> </w:t>
      </w:r>
    </w:p>
    <w:p w14:paraId="22253BE4" w14:textId="77777777" w:rsidR="00DA3F2E" w:rsidRPr="00D30071" w:rsidRDefault="00F1309D" w:rsidP="000A4E95">
      <w:pPr>
        <w:rPr>
          <w:rFonts w:ascii="Times New Roman" w:hAnsi="Times New Roman"/>
          <w:b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t xml:space="preserve">C. </w:t>
      </w:r>
      <w:r w:rsidR="00DA3F2E" w:rsidRPr="00D30071">
        <w:rPr>
          <w:rFonts w:ascii="Times New Roman" w:hAnsi="Times New Roman"/>
          <w:b/>
          <w:sz w:val="22"/>
          <w:szCs w:val="22"/>
        </w:rPr>
        <w:t xml:space="preserve">Courses Taught at Wayne </w:t>
      </w:r>
      <w:r w:rsidR="000A4E95" w:rsidRPr="00D30071">
        <w:rPr>
          <w:rFonts w:ascii="Times New Roman" w:hAnsi="Times New Roman"/>
          <w:b/>
          <w:sz w:val="22"/>
          <w:szCs w:val="22"/>
        </w:rPr>
        <w:t>State University</w:t>
      </w:r>
    </w:p>
    <w:p w14:paraId="09776416" w14:textId="77777777" w:rsidR="000A4E95" w:rsidRPr="00D30071" w:rsidRDefault="000A4E95" w:rsidP="000A4E95">
      <w:pPr>
        <w:rPr>
          <w:rFonts w:ascii="Times New Roman" w:hAnsi="Times New Roman"/>
          <w:sz w:val="22"/>
          <w:szCs w:val="22"/>
        </w:rPr>
      </w:pPr>
    </w:p>
    <w:p w14:paraId="444753B1" w14:textId="77777777" w:rsidR="00E57887" w:rsidRPr="00D30071" w:rsidRDefault="00DA3F2E" w:rsidP="000A4E95">
      <w:pPr>
        <w:rPr>
          <w:rFonts w:ascii="Times New Roman" w:hAnsi="Times New Roman"/>
          <w:b/>
          <w:i/>
          <w:sz w:val="22"/>
          <w:szCs w:val="22"/>
        </w:rPr>
      </w:pPr>
      <w:r w:rsidRPr="00D30071">
        <w:rPr>
          <w:rFonts w:ascii="Times New Roman" w:hAnsi="Times New Roman"/>
          <w:b/>
          <w:i/>
          <w:sz w:val="22"/>
          <w:szCs w:val="22"/>
        </w:rPr>
        <w:t>Undergraduate</w:t>
      </w:r>
      <w:r w:rsidR="006309B7" w:rsidRPr="00D30071">
        <w:rPr>
          <w:rFonts w:ascii="Times New Roman" w:hAnsi="Times New Roman"/>
          <w:b/>
          <w:i/>
          <w:sz w:val="22"/>
          <w:szCs w:val="22"/>
        </w:rPr>
        <w:t xml:space="preserve">: </w:t>
      </w:r>
    </w:p>
    <w:p w14:paraId="7F6293E0" w14:textId="77777777" w:rsidR="000A4E95" w:rsidRDefault="00C44DF8" w:rsidP="000A4E95">
      <w:pPr>
        <w:ind w:firstLine="72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SOC 1010</w:t>
      </w:r>
      <w:r w:rsidR="000A4E95" w:rsidRPr="00D30071">
        <w:rPr>
          <w:rFonts w:ascii="Times New Roman" w:hAnsi="Times New Roman"/>
          <w:sz w:val="22"/>
          <w:szCs w:val="22"/>
        </w:rPr>
        <w:t xml:space="preserve">: </w:t>
      </w:r>
      <w:r w:rsidR="00673E08" w:rsidRPr="00D30071">
        <w:rPr>
          <w:rFonts w:ascii="Times New Roman" w:hAnsi="Times New Roman"/>
          <w:sz w:val="22"/>
          <w:szCs w:val="22"/>
        </w:rPr>
        <w:t>Understand</w:t>
      </w:r>
      <w:r w:rsidR="00BC3F7F" w:rsidRPr="00D30071">
        <w:rPr>
          <w:rFonts w:ascii="Times New Roman" w:hAnsi="Times New Roman"/>
          <w:sz w:val="22"/>
          <w:szCs w:val="22"/>
        </w:rPr>
        <w:t xml:space="preserve">ing Human Societies, </w:t>
      </w:r>
      <w:r w:rsidR="000A4E95" w:rsidRPr="00D30071">
        <w:rPr>
          <w:rFonts w:ascii="Times New Roman" w:hAnsi="Times New Roman"/>
          <w:sz w:val="22"/>
          <w:szCs w:val="22"/>
        </w:rPr>
        <w:t xml:space="preserve">incl. </w:t>
      </w:r>
      <w:r w:rsidR="009360E6" w:rsidRPr="00D30071">
        <w:rPr>
          <w:rFonts w:ascii="Times New Roman" w:hAnsi="Times New Roman"/>
          <w:sz w:val="22"/>
          <w:szCs w:val="22"/>
        </w:rPr>
        <w:t>Honors, Service-Learning</w:t>
      </w:r>
    </w:p>
    <w:p w14:paraId="03CFEBC5" w14:textId="77777777" w:rsidR="00210590" w:rsidRPr="00D30071" w:rsidRDefault="00210590" w:rsidP="000A4E95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SOC 2200: Sociology as a Vocation I</w:t>
      </w:r>
    </w:p>
    <w:p w14:paraId="5A948D8D" w14:textId="77777777" w:rsidR="00907314" w:rsidRPr="00D30071" w:rsidRDefault="00C44DF8" w:rsidP="00907314">
      <w:pPr>
        <w:ind w:firstLine="72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 xml:space="preserve">SOC </w:t>
      </w:r>
      <w:r w:rsidR="00632581" w:rsidRPr="00D30071">
        <w:rPr>
          <w:rFonts w:ascii="Times New Roman" w:hAnsi="Times New Roman"/>
          <w:sz w:val="22"/>
          <w:szCs w:val="22"/>
        </w:rPr>
        <w:t>3300/</w:t>
      </w:r>
      <w:r w:rsidRPr="00D30071">
        <w:rPr>
          <w:rFonts w:ascii="Times New Roman" w:hAnsi="Times New Roman"/>
          <w:sz w:val="22"/>
          <w:szCs w:val="22"/>
        </w:rPr>
        <w:t>2300</w:t>
      </w:r>
      <w:r w:rsidR="000A4E95" w:rsidRPr="00D30071">
        <w:rPr>
          <w:rFonts w:ascii="Times New Roman" w:hAnsi="Times New Roman"/>
          <w:sz w:val="22"/>
          <w:szCs w:val="22"/>
        </w:rPr>
        <w:t xml:space="preserve">: </w:t>
      </w:r>
      <w:r w:rsidR="009360E6" w:rsidRPr="00D30071">
        <w:rPr>
          <w:rFonts w:ascii="Times New Roman" w:hAnsi="Times New Roman"/>
          <w:sz w:val="22"/>
          <w:szCs w:val="22"/>
        </w:rPr>
        <w:t>Social Inequalities</w:t>
      </w:r>
      <w:r w:rsidRPr="00D30071">
        <w:rPr>
          <w:rFonts w:ascii="Times New Roman" w:hAnsi="Times New Roman"/>
          <w:sz w:val="22"/>
          <w:szCs w:val="22"/>
        </w:rPr>
        <w:t>, incl. Honors</w:t>
      </w:r>
      <w:r w:rsidR="00BB7D75" w:rsidRPr="00D30071">
        <w:rPr>
          <w:rFonts w:ascii="Times New Roman" w:hAnsi="Times New Roman"/>
          <w:sz w:val="22"/>
          <w:szCs w:val="22"/>
        </w:rPr>
        <w:t xml:space="preserve"> option</w:t>
      </w:r>
      <w:r w:rsidR="00632581" w:rsidRPr="00D30071">
        <w:rPr>
          <w:rFonts w:ascii="Times New Roman" w:hAnsi="Times New Roman"/>
          <w:sz w:val="22"/>
          <w:szCs w:val="22"/>
        </w:rPr>
        <w:t xml:space="preserve"> (the course number changed)</w:t>
      </w:r>
    </w:p>
    <w:p w14:paraId="100741C7" w14:textId="77777777" w:rsidR="00B54C80" w:rsidRDefault="00320D27" w:rsidP="00907314">
      <w:pPr>
        <w:ind w:firstLine="720"/>
        <w:rPr>
          <w:rFonts w:ascii="Times New Roman" w:hAnsi="Times New Roman"/>
          <w:iCs/>
          <w:color w:val="222222"/>
          <w:sz w:val="22"/>
          <w:szCs w:val="22"/>
          <w:shd w:val="clear" w:color="auto" w:fill="FFFFFF"/>
        </w:rPr>
      </w:pPr>
      <w:r w:rsidRPr="00D30071">
        <w:rPr>
          <w:rFonts w:ascii="Times New Roman" w:hAnsi="Times New Roman"/>
          <w:sz w:val="22"/>
          <w:szCs w:val="22"/>
        </w:rPr>
        <w:t>SOC</w:t>
      </w:r>
      <w:r w:rsidR="00B54C80" w:rsidRPr="00D30071">
        <w:rPr>
          <w:rFonts w:ascii="Times New Roman" w:hAnsi="Times New Roman"/>
          <w:sz w:val="22"/>
          <w:szCs w:val="22"/>
        </w:rPr>
        <w:t xml:space="preserve"> 2300</w:t>
      </w:r>
      <w:r w:rsidRPr="00D30071">
        <w:rPr>
          <w:rFonts w:ascii="Times New Roman" w:hAnsi="Times New Roman"/>
          <w:sz w:val="22"/>
          <w:szCs w:val="22"/>
        </w:rPr>
        <w:t xml:space="preserve"> </w:t>
      </w:r>
      <w:r w:rsidRPr="00D30071">
        <w:rPr>
          <w:rFonts w:ascii="Times New Roman" w:hAnsi="Times New Roman"/>
          <w:i/>
          <w:sz w:val="22"/>
          <w:szCs w:val="22"/>
        </w:rPr>
        <w:t>honors</w:t>
      </w:r>
      <w:r w:rsidR="00B54C80" w:rsidRPr="00D30071">
        <w:rPr>
          <w:rFonts w:ascii="Times New Roman" w:hAnsi="Times New Roman"/>
          <w:sz w:val="22"/>
          <w:szCs w:val="22"/>
        </w:rPr>
        <w:t xml:space="preserve">: </w:t>
      </w:r>
      <w:r w:rsidRPr="00D30071">
        <w:rPr>
          <w:rFonts w:ascii="Times New Roman" w:hAnsi="Times New Roman"/>
          <w:iCs/>
          <w:color w:val="222222"/>
          <w:sz w:val="22"/>
          <w:szCs w:val="22"/>
          <w:shd w:val="clear" w:color="auto" w:fill="FFFFFF"/>
        </w:rPr>
        <w:t>Urban Explorations: Social (In)justice in D</w:t>
      </w:r>
      <w:r w:rsidR="00B54C80" w:rsidRPr="00D30071">
        <w:rPr>
          <w:rFonts w:ascii="Times New Roman" w:hAnsi="Times New Roman"/>
          <w:iCs/>
          <w:color w:val="222222"/>
          <w:sz w:val="22"/>
          <w:szCs w:val="22"/>
          <w:shd w:val="clear" w:color="auto" w:fill="FFFFFF"/>
        </w:rPr>
        <w:t>etroit</w:t>
      </w:r>
    </w:p>
    <w:p w14:paraId="017323D2" w14:textId="77777777" w:rsidR="00210590" w:rsidRPr="00D30071" w:rsidRDefault="00210590" w:rsidP="00907314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Cs/>
          <w:color w:val="222222"/>
          <w:sz w:val="22"/>
          <w:szCs w:val="22"/>
          <w:shd w:val="clear" w:color="auto" w:fill="FFFFFF"/>
        </w:rPr>
        <w:t>SOC 4010: Sociology as a Vocation II</w:t>
      </w:r>
    </w:p>
    <w:p w14:paraId="3931EF6E" w14:textId="77777777" w:rsidR="00C44DF8" w:rsidRPr="00D30071" w:rsidRDefault="00C44DF8" w:rsidP="00907314">
      <w:pPr>
        <w:ind w:firstLine="72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SOC 4201: Seminar in Race and Ethnicity</w:t>
      </w:r>
    </w:p>
    <w:p w14:paraId="4BBB1505" w14:textId="77777777" w:rsidR="000A4E95" w:rsidRPr="00D30071" w:rsidRDefault="000A4E95" w:rsidP="000A4E95">
      <w:pPr>
        <w:ind w:firstLine="720"/>
        <w:rPr>
          <w:rFonts w:ascii="Times New Roman" w:hAnsi="Times New Roman"/>
          <w:sz w:val="22"/>
          <w:szCs w:val="22"/>
        </w:rPr>
      </w:pPr>
    </w:p>
    <w:p w14:paraId="63223FC0" w14:textId="77777777" w:rsidR="000A4E95" w:rsidRPr="00D30071" w:rsidRDefault="000A4E95" w:rsidP="000A4E95">
      <w:pPr>
        <w:rPr>
          <w:rFonts w:ascii="Times New Roman" w:hAnsi="Times New Roman"/>
          <w:b/>
          <w:i/>
          <w:sz w:val="22"/>
          <w:szCs w:val="22"/>
        </w:rPr>
      </w:pPr>
      <w:r w:rsidRPr="00D30071">
        <w:rPr>
          <w:rFonts w:ascii="Times New Roman" w:hAnsi="Times New Roman"/>
          <w:b/>
          <w:i/>
          <w:sz w:val="22"/>
          <w:szCs w:val="22"/>
        </w:rPr>
        <w:t>Graduate:</w:t>
      </w:r>
    </w:p>
    <w:p w14:paraId="33F487E9" w14:textId="77777777" w:rsidR="00914AC0" w:rsidRPr="00D30071" w:rsidRDefault="00914AC0" w:rsidP="00914AC0">
      <w:pPr>
        <w:ind w:firstLine="72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SOC 7260: Qualitative Research Methods</w:t>
      </w:r>
    </w:p>
    <w:p w14:paraId="470EC358" w14:textId="77777777" w:rsidR="00BC3F7F" w:rsidRPr="00D30071" w:rsidRDefault="000A4E95" w:rsidP="000A4E95">
      <w:pPr>
        <w:ind w:firstLine="72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 xml:space="preserve">SOC 8710: </w:t>
      </w:r>
      <w:r w:rsidR="00C93377" w:rsidRPr="00D30071">
        <w:rPr>
          <w:rFonts w:ascii="Times New Roman" w:hAnsi="Times New Roman"/>
          <w:sz w:val="22"/>
          <w:szCs w:val="22"/>
        </w:rPr>
        <w:t>Advanced Seminar: Race/E</w:t>
      </w:r>
      <w:r w:rsidRPr="00D30071">
        <w:rPr>
          <w:rFonts w:ascii="Times New Roman" w:hAnsi="Times New Roman"/>
          <w:sz w:val="22"/>
          <w:szCs w:val="22"/>
        </w:rPr>
        <w:t>thnicity</w:t>
      </w:r>
    </w:p>
    <w:p w14:paraId="1C68EEAC" w14:textId="77777777" w:rsidR="00C93377" w:rsidRPr="00D30071" w:rsidRDefault="00C93377" w:rsidP="000A4E95">
      <w:pPr>
        <w:ind w:firstLine="720"/>
        <w:rPr>
          <w:rFonts w:ascii="Times New Roman" w:hAnsi="Times New Roman"/>
          <w:b/>
          <w:i/>
          <w:sz w:val="22"/>
          <w:szCs w:val="22"/>
        </w:rPr>
      </w:pPr>
    </w:p>
    <w:p w14:paraId="0098FEF3" w14:textId="77777777" w:rsidR="004446A2" w:rsidRPr="00D30071" w:rsidRDefault="00BC3F7F" w:rsidP="000A4E95">
      <w:pPr>
        <w:rPr>
          <w:rFonts w:ascii="Times New Roman" w:hAnsi="Times New Roman"/>
          <w:b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t xml:space="preserve">D. </w:t>
      </w:r>
      <w:r w:rsidR="004446A2" w:rsidRPr="00D30071">
        <w:rPr>
          <w:rFonts w:ascii="Times New Roman" w:hAnsi="Times New Roman"/>
          <w:b/>
          <w:sz w:val="22"/>
          <w:szCs w:val="22"/>
        </w:rPr>
        <w:t>Essays/Theses/Di</w:t>
      </w:r>
      <w:r w:rsidRPr="00D30071">
        <w:rPr>
          <w:rFonts w:ascii="Times New Roman" w:hAnsi="Times New Roman"/>
          <w:b/>
          <w:sz w:val="22"/>
          <w:szCs w:val="22"/>
        </w:rPr>
        <w:t>ssertations</w:t>
      </w:r>
    </w:p>
    <w:p w14:paraId="0879682D" w14:textId="77777777" w:rsidR="009360E6" w:rsidRPr="00D30071" w:rsidRDefault="009360E6" w:rsidP="000A4E95">
      <w:pPr>
        <w:rPr>
          <w:rFonts w:ascii="Times New Roman" w:hAnsi="Times New Roman"/>
          <w:b/>
          <w:sz w:val="22"/>
          <w:szCs w:val="22"/>
        </w:rPr>
      </w:pPr>
    </w:p>
    <w:p w14:paraId="349E4D28" w14:textId="77777777" w:rsidR="00320D27" w:rsidRPr="00D30071" w:rsidRDefault="00320D27" w:rsidP="000A4E95">
      <w:pPr>
        <w:rPr>
          <w:rFonts w:ascii="Times New Roman" w:hAnsi="Times New Roman"/>
          <w:b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t>Ph.D. Dissertation Directing – in progress:</w:t>
      </w:r>
    </w:p>
    <w:p w14:paraId="3802CF76" w14:textId="6750477D" w:rsidR="00320D27" w:rsidRDefault="00320D27" w:rsidP="007E5229">
      <w:pPr>
        <w:pStyle w:val="ListParagraph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 w:rsidRPr="007E5229">
        <w:rPr>
          <w:rFonts w:ascii="Times New Roman" w:hAnsi="Times New Roman"/>
          <w:sz w:val="22"/>
          <w:szCs w:val="22"/>
        </w:rPr>
        <w:t>Kearabetswe Mokoene</w:t>
      </w:r>
    </w:p>
    <w:p w14:paraId="5C49F079" w14:textId="70C1BAE1" w:rsidR="00CC2813" w:rsidRPr="007E5229" w:rsidRDefault="00CC2813" w:rsidP="007E5229">
      <w:pPr>
        <w:pStyle w:val="ListParagraph"/>
        <w:numPr>
          <w:ilvl w:val="0"/>
          <w:numId w:val="18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Gabriel Lotarski</w:t>
      </w:r>
    </w:p>
    <w:p w14:paraId="5EDDAE7B" w14:textId="77777777" w:rsidR="00320D27" w:rsidRPr="00D30071" w:rsidRDefault="00320D27" w:rsidP="000A4E95">
      <w:pPr>
        <w:rPr>
          <w:rFonts w:ascii="Times New Roman" w:hAnsi="Times New Roman"/>
          <w:b/>
          <w:sz w:val="22"/>
          <w:szCs w:val="22"/>
        </w:rPr>
      </w:pPr>
    </w:p>
    <w:p w14:paraId="797B8749" w14:textId="77777777" w:rsidR="00C467AF" w:rsidRDefault="00C467AF" w:rsidP="00C467AF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Ph.D. Dissertation Committee Member – completed:</w:t>
      </w:r>
    </w:p>
    <w:p w14:paraId="1301FD39" w14:textId="36317ADF" w:rsidR="00C467AF" w:rsidRPr="007E5229" w:rsidRDefault="00C467AF" w:rsidP="007E5229">
      <w:pPr>
        <w:pStyle w:val="ListParagraph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7E5229">
        <w:rPr>
          <w:rFonts w:ascii="Times New Roman" w:hAnsi="Times New Roman"/>
          <w:sz w:val="22"/>
          <w:szCs w:val="22"/>
        </w:rPr>
        <w:t>Heather Mooney</w:t>
      </w:r>
    </w:p>
    <w:p w14:paraId="4E5C375E" w14:textId="1EB5E4EB" w:rsidR="004E3BF4" w:rsidRPr="007E5229" w:rsidRDefault="004E3BF4" w:rsidP="007E5229">
      <w:pPr>
        <w:pStyle w:val="ListParagraph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7E5229">
        <w:rPr>
          <w:rFonts w:ascii="Times New Roman" w:hAnsi="Times New Roman"/>
          <w:sz w:val="22"/>
          <w:szCs w:val="22"/>
        </w:rPr>
        <w:t>Branden McEuen (History)</w:t>
      </w:r>
    </w:p>
    <w:p w14:paraId="38155DA1" w14:textId="0A915062" w:rsidR="007E5229" w:rsidRPr="007E5229" w:rsidRDefault="007E5229" w:rsidP="007E5229">
      <w:pPr>
        <w:pStyle w:val="ListParagraph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7E5229">
        <w:rPr>
          <w:rFonts w:ascii="Times New Roman" w:hAnsi="Times New Roman"/>
          <w:sz w:val="22"/>
          <w:szCs w:val="22"/>
        </w:rPr>
        <w:t>Brigit Dyer</w:t>
      </w:r>
    </w:p>
    <w:p w14:paraId="02922E63" w14:textId="3670510A" w:rsidR="007E5229" w:rsidRDefault="007E5229" w:rsidP="007E5229">
      <w:pPr>
        <w:pStyle w:val="ListParagraph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7E5229">
        <w:rPr>
          <w:rFonts w:ascii="Times New Roman" w:hAnsi="Times New Roman"/>
          <w:sz w:val="22"/>
          <w:szCs w:val="22"/>
        </w:rPr>
        <w:t>Whitney Hunt</w:t>
      </w:r>
    </w:p>
    <w:p w14:paraId="23C99923" w14:textId="6E1BCF70" w:rsidR="00597042" w:rsidRPr="007E5229" w:rsidRDefault="00597042" w:rsidP="007E5229">
      <w:pPr>
        <w:pStyle w:val="ListParagraph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Erin Perry (Communication)</w:t>
      </w:r>
    </w:p>
    <w:p w14:paraId="42C4EBD0" w14:textId="77777777" w:rsidR="00C467AF" w:rsidRPr="00C467AF" w:rsidRDefault="00C467AF" w:rsidP="00C467AF">
      <w:pPr>
        <w:rPr>
          <w:rFonts w:ascii="Times New Roman" w:hAnsi="Times New Roman"/>
          <w:sz w:val="22"/>
          <w:szCs w:val="22"/>
        </w:rPr>
      </w:pPr>
    </w:p>
    <w:p w14:paraId="17975C2A" w14:textId="77777777" w:rsidR="009360E6" w:rsidRPr="00D30071" w:rsidRDefault="00320D27" w:rsidP="000A4E95">
      <w:pPr>
        <w:rPr>
          <w:rFonts w:ascii="Times New Roman" w:hAnsi="Times New Roman"/>
          <w:b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t xml:space="preserve">Ph.D. Dissertation </w:t>
      </w:r>
      <w:r w:rsidR="009360E6" w:rsidRPr="00D30071">
        <w:rPr>
          <w:rFonts w:ascii="Times New Roman" w:hAnsi="Times New Roman"/>
          <w:b/>
          <w:sz w:val="22"/>
          <w:szCs w:val="22"/>
        </w:rPr>
        <w:t>Committee Member – in progress:</w:t>
      </w:r>
    </w:p>
    <w:p w14:paraId="3CAD334F" w14:textId="755FB6C7" w:rsidR="00320D27" w:rsidRPr="007E5229" w:rsidRDefault="00C44DF8" w:rsidP="007E5229">
      <w:pPr>
        <w:pStyle w:val="ListParagraph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 w:rsidRPr="007E5229">
        <w:rPr>
          <w:rFonts w:ascii="Times New Roman" w:hAnsi="Times New Roman"/>
          <w:sz w:val="22"/>
          <w:szCs w:val="22"/>
        </w:rPr>
        <w:t>Salam Albouhassan</w:t>
      </w:r>
    </w:p>
    <w:p w14:paraId="5B962D32" w14:textId="31F6A87C" w:rsidR="00A90651" w:rsidRPr="007E5229" w:rsidRDefault="00FD3819" w:rsidP="007E5229">
      <w:pPr>
        <w:pStyle w:val="ListParagraph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 w:rsidRPr="007E5229">
        <w:rPr>
          <w:rFonts w:ascii="Times New Roman" w:hAnsi="Times New Roman"/>
          <w:sz w:val="22"/>
          <w:szCs w:val="22"/>
        </w:rPr>
        <w:t>Amanda Levitt</w:t>
      </w:r>
    </w:p>
    <w:p w14:paraId="2B50CCA7" w14:textId="250CFF61" w:rsidR="00632581" w:rsidRPr="007E5229" w:rsidRDefault="00632581" w:rsidP="007E5229">
      <w:pPr>
        <w:pStyle w:val="ListParagraph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 w:rsidRPr="007E5229">
        <w:rPr>
          <w:rFonts w:ascii="Times New Roman" w:hAnsi="Times New Roman"/>
          <w:sz w:val="22"/>
          <w:szCs w:val="22"/>
        </w:rPr>
        <w:t>Amanda Horn</w:t>
      </w:r>
    </w:p>
    <w:p w14:paraId="55C7F550" w14:textId="1410CCD4" w:rsidR="00632581" w:rsidRPr="007E5229" w:rsidRDefault="00632581" w:rsidP="007E5229">
      <w:pPr>
        <w:pStyle w:val="ListParagraph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 w:rsidRPr="007E5229">
        <w:rPr>
          <w:rFonts w:ascii="Times New Roman" w:hAnsi="Times New Roman"/>
          <w:sz w:val="22"/>
          <w:szCs w:val="22"/>
        </w:rPr>
        <w:t>Kyle Dunn</w:t>
      </w:r>
    </w:p>
    <w:p w14:paraId="3AE2A6C0" w14:textId="16FAD669" w:rsidR="00774F25" w:rsidRPr="00CC2813" w:rsidRDefault="00632581" w:rsidP="00CC2813">
      <w:pPr>
        <w:pStyle w:val="ListParagraph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 w:rsidRPr="007E5229">
        <w:rPr>
          <w:rFonts w:ascii="Times New Roman" w:hAnsi="Times New Roman"/>
          <w:sz w:val="22"/>
          <w:szCs w:val="22"/>
        </w:rPr>
        <w:t>Megan St. George</w:t>
      </w:r>
    </w:p>
    <w:p w14:paraId="2423DF48" w14:textId="7CC58DD5" w:rsidR="00C467AF" w:rsidRPr="007E5229" w:rsidRDefault="00C467AF" w:rsidP="007E5229">
      <w:pPr>
        <w:pStyle w:val="ListParagraph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 w:rsidRPr="007E5229">
        <w:rPr>
          <w:rFonts w:ascii="Times New Roman" w:hAnsi="Times New Roman"/>
          <w:sz w:val="22"/>
          <w:szCs w:val="22"/>
        </w:rPr>
        <w:t>Allen Heffner</w:t>
      </w:r>
    </w:p>
    <w:p w14:paraId="0F39843B" w14:textId="4D6FADFE" w:rsidR="00BC3F7F" w:rsidRPr="007E5229" w:rsidRDefault="00C467AF" w:rsidP="007E5229">
      <w:pPr>
        <w:pStyle w:val="ListParagraph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 w:rsidRPr="007E5229">
        <w:rPr>
          <w:rFonts w:ascii="Times New Roman" w:hAnsi="Times New Roman"/>
          <w:sz w:val="22"/>
          <w:szCs w:val="22"/>
        </w:rPr>
        <w:t>Karen Harry</w:t>
      </w:r>
    </w:p>
    <w:p w14:paraId="2C929251" w14:textId="2E6A9179" w:rsidR="00E7244A" w:rsidRPr="007E5229" w:rsidRDefault="00E7244A" w:rsidP="007E5229">
      <w:pPr>
        <w:pStyle w:val="ListParagraph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 w:rsidRPr="007E5229">
        <w:rPr>
          <w:rFonts w:ascii="Times New Roman" w:hAnsi="Times New Roman"/>
          <w:sz w:val="22"/>
          <w:szCs w:val="22"/>
        </w:rPr>
        <w:lastRenderedPageBreak/>
        <w:t>Trejha Whitfield (Communication)</w:t>
      </w:r>
    </w:p>
    <w:p w14:paraId="0E0400D3" w14:textId="02D51307" w:rsidR="004E3BF4" w:rsidRDefault="004E3BF4" w:rsidP="007E5229">
      <w:pPr>
        <w:pStyle w:val="ListParagraph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 w:rsidRPr="007E5229">
        <w:rPr>
          <w:rFonts w:ascii="Times New Roman" w:hAnsi="Times New Roman"/>
          <w:sz w:val="22"/>
          <w:szCs w:val="22"/>
        </w:rPr>
        <w:t>Anna Morrocco (Nursing)</w:t>
      </w:r>
    </w:p>
    <w:p w14:paraId="43479EB4" w14:textId="00428D5A" w:rsidR="00E264F6" w:rsidRDefault="00E264F6" w:rsidP="007E5229">
      <w:pPr>
        <w:pStyle w:val="ListParagraph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Jason Smith</w:t>
      </w:r>
    </w:p>
    <w:p w14:paraId="1435547E" w14:textId="7F6AE6FB" w:rsidR="00A30D5E" w:rsidRDefault="00A30D5E" w:rsidP="007E5229">
      <w:pPr>
        <w:pStyle w:val="ListParagraph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Christina Carney</w:t>
      </w:r>
    </w:p>
    <w:p w14:paraId="12A0B5E7" w14:textId="4EDB6920" w:rsidR="00CC2813" w:rsidRPr="007E5229" w:rsidRDefault="00CC2813" w:rsidP="007E5229">
      <w:pPr>
        <w:pStyle w:val="ListParagraph"/>
        <w:numPr>
          <w:ilvl w:val="0"/>
          <w:numId w:val="1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Meghna Dutta</w:t>
      </w:r>
    </w:p>
    <w:p w14:paraId="0B3AC830" w14:textId="77777777" w:rsidR="00F64C21" w:rsidRPr="00597042" w:rsidRDefault="00F64C21" w:rsidP="00597042">
      <w:pPr>
        <w:rPr>
          <w:rFonts w:ascii="Times New Roman" w:hAnsi="Times New Roman"/>
          <w:sz w:val="22"/>
          <w:szCs w:val="22"/>
        </w:rPr>
      </w:pPr>
    </w:p>
    <w:p w14:paraId="046FE2AC" w14:textId="77777777" w:rsidR="00907314" w:rsidRPr="00D30071" w:rsidRDefault="00A72BEE" w:rsidP="000A4E95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M.A. Essay or</w:t>
      </w:r>
      <w:r w:rsidR="00C467AF">
        <w:rPr>
          <w:rFonts w:ascii="Times New Roman" w:hAnsi="Times New Roman"/>
          <w:b/>
          <w:sz w:val="22"/>
          <w:szCs w:val="22"/>
        </w:rPr>
        <w:t xml:space="preserve"> Thesis Directing – completed</w:t>
      </w:r>
      <w:r w:rsidR="00907314" w:rsidRPr="00D30071">
        <w:rPr>
          <w:rFonts w:ascii="Times New Roman" w:hAnsi="Times New Roman"/>
          <w:b/>
          <w:sz w:val="22"/>
          <w:szCs w:val="22"/>
        </w:rPr>
        <w:t>:</w:t>
      </w:r>
    </w:p>
    <w:p w14:paraId="53578E7D" w14:textId="09EDEB1A" w:rsidR="009360E6" w:rsidRDefault="003B7BB8" w:rsidP="00E264F6">
      <w:pPr>
        <w:pStyle w:val="ListParagraph"/>
        <w:numPr>
          <w:ilvl w:val="0"/>
          <w:numId w:val="22"/>
        </w:numPr>
        <w:rPr>
          <w:rFonts w:ascii="Times New Roman" w:hAnsi="Times New Roman"/>
          <w:sz w:val="22"/>
          <w:szCs w:val="22"/>
        </w:rPr>
      </w:pPr>
      <w:r w:rsidRPr="00E264F6">
        <w:rPr>
          <w:rFonts w:ascii="Times New Roman" w:hAnsi="Times New Roman"/>
          <w:sz w:val="22"/>
          <w:szCs w:val="22"/>
        </w:rPr>
        <w:t>Madeleine Cossin</w:t>
      </w:r>
      <w:r w:rsidR="00A72BEE" w:rsidRPr="00E264F6">
        <w:rPr>
          <w:rFonts w:ascii="Times New Roman" w:hAnsi="Times New Roman"/>
          <w:sz w:val="22"/>
          <w:szCs w:val="22"/>
        </w:rPr>
        <w:t xml:space="preserve"> *thesis</w:t>
      </w:r>
    </w:p>
    <w:p w14:paraId="6D7A709A" w14:textId="55072174" w:rsidR="00296C3E" w:rsidRDefault="00A84971" w:rsidP="00A84971">
      <w:pPr>
        <w:pStyle w:val="ListParagraph"/>
        <w:numPr>
          <w:ilvl w:val="0"/>
          <w:numId w:val="2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Harmandeep Kaur *thesis</w:t>
      </w:r>
    </w:p>
    <w:p w14:paraId="1D2DA902" w14:textId="662A8AC7" w:rsidR="00597042" w:rsidRPr="00A84971" w:rsidRDefault="00597042" w:rsidP="00A84971">
      <w:pPr>
        <w:pStyle w:val="ListParagraph"/>
        <w:numPr>
          <w:ilvl w:val="0"/>
          <w:numId w:val="2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Marissa Morey *thesis</w:t>
      </w:r>
    </w:p>
    <w:p w14:paraId="0D3EAA9A" w14:textId="77777777" w:rsidR="00907314" w:rsidRPr="00D30071" w:rsidRDefault="00907314" w:rsidP="000A4E95">
      <w:pPr>
        <w:rPr>
          <w:rFonts w:ascii="Times New Roman" w:hAnsi="Times New Roman"/>
          <w:b/>
          <w:sz w:val="22"/>
          <w:szCs w:val="22"/>
        </w:rPr>
      </w:pPr>
    </w:p>
    <w:p w14:paraId="382383BA" w14:textId="6A84B996" w:rsidR="009360E6" w:rsidRPr="00D30071" w:rsidRDefault="00A72BEE" w:rsidP="000A4E95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M.A. </w:t>
      </w:r>
      <w:r w:rsidR="009360E6" w:rsidRPr="00D30071">
        <w:rPr>
          <w:rFonts w:ascii="Times New Roman" w:hAnsi="Times New Roman"/>
          <w:b/>
          <w:sz w:val="22"/>
          <w:szCs w:val="22"/>
        </w:rPr>
        <w:t>Thesis Committee Member</w:t>
      </w:r>
      <w:r w:rsidR="00C467AF">
        <w:rPr>
          <w:rFonts w:ascii="Times New Roman" w:hAnsi="Times New Roman"/>
          <w:b/>
          <w:sz w:val="22"/>
          <w:szCs w:val="22"/>
        </w:rPr>
        <w:t xml:space="preserve"> – completed</w:t>
      </w:r>
      <w:r w:rsidR="009360E6" w:rsidRPr="00D30071">
        <w:rPr>
          <w:rFonts w:ascii="Times New Roman" w:hAnsi="Times New Roman"/>
          <w:b/>
          <w:sz w:val="22"/>
          <w:szCs w:val="22"/>
        </w:rPr>
        <w:t>:</w:t>
      </w:r>
    </w:p>
    <w:p w14:paraId="45814FBC" w14:textId="5F9B00B9" w:rsidR="009360E6" w:rsidRPr="00E264F6" w:rsidRDefault="009360E6" w:rsidP="00E264F6">
      <w:pPr>
        <w:pStyle w:val="ListParagraph"/>
        <w:numPr>
          <w:ilvl w:val="0"/>
          <w:numId w:val="24"/>
        </w:numPr>
        <w:rPr>
          <w:rFonts w:ascii="Times New Roman" w:hAnsi="Times New Roman"/>
          <w:sz w:val="22"/>
          <w:szCs w:val="22"/>
        </w:rPr>
      </w:pPr>
      <w:r w:rsidRPr="00E264F6">
        <w:rPr>
          <w:rFonts w:ascii="Times New Roman" w:hAnsi="Times New Roman"/>
          <w:sz w:val="22"/>
          <w:szCs w:val="22"/>
        </w:rPr>
        <w:t>Whitney Hunt</w:t>
      </w:r>
      <w:r w:rsidR="00A72BEE" w:rsidRPr="00E264F6">
        <w:rPr>
          <w:rFonts w:ascii="Times New Roman" w:hAnsi="Times New Roman"/>
          <w:sz w:val="22"/>
          <w:szCs w:val="22"/>
        </w:rPr>
        <w:t xml:space="preserve"> </w:t>
      </w:r>
      <w:r w:rsidR="00E264F6">
        <w:rPr>
          <w:rFonts w:ascii="Times New Roman" w:hAnsi="Times New Roman"/>
          <w:sz w:val="22"/>
          <w:szCs w:val="22"/>
        </w:rPr>
        <w:t xml:space="preserve"> </w:t>
      </w:r>
    </w:p>
    <w:p w14:paraId="0CDCBEFC" w14:textId="02C07D6A" w:rsidR="00B54C80" w:rsidRPr="00E264F6" w:rsidRDefault="00B54C80" w:rsidP="00E264F6">
      <w:pPr>
        <w:pStyle w:val="ListParagraph"/>
        <w:numPr>
          <w:ilvl w:val="0"/>
          <w:numId w:val="24"/>
        </w:numPr>
        <w:rPr>
          <w:rFonts w:ascii="Times New Roman" w:hAnsi="Times New Roman"/>
          <w:sz w:val="22"/>
          <w:szCs w:val="22"/>
        </w:rPr>
      </w:pPr>
      <w:r w:rsidRPr="00E264F6">
        <w:rPr>
          <w:rFonts w:ascii="Times New Roman" w:hAnsi="Times New Roman"/>
          <w:sz w:val="22"/>
          <w:szCs w:val="22"/>
        </w:rPr>
        <w:t>Allen Heffner</w:t>
      </w:r>
      <w:r w:rsidR="00A72BEE" w:rsidRPr="00E264F6">
        <w:rPr>
          <w:rFonts w:ascii="Times New Roman" w:hAnsi="Times New Roman"/>
          <w:sz w:val="22"/>
          <w:szCs w:val="22"/>
        </w:rPr>
        <w:t xml:space="preserve"> </w:t>
      </w:r>
      <w:r w:rsidR="00E264F6">
        <w:rPr>
          <w:rFonts w:ascii="Times New Roman" w:hAnsi="Times New Roman"/>
          <w:sz w:val="22"/>
          <w:szCs w:val="22"/>
        </w:rPr>
        <w:t xml:space="preserve"> </w:t>
      </w:r>
    </w:p>
    <w:p w14:paraId="0B977B4E" w14:textId="3D1D8434" w:rsidR="00B54C80" w:rsidRPr="00E264F6" w:rsidRDefault="00A72BEE" w:rsidP="00E264F6">
      <w:pPr>
        <w:pStyle w:val="ListParagraph"/>
        <w:numPr>
          <w:ilvl w:val="0"/>
          <w:numId w:val="24"/>
        </w:numPr>
        <w:rPr>
          <w:rFonts w:ascii="Times New Roman" w:hAnsi="Times New Roman"/>
          <w:sz w:val="22"/>
          <w:szCs w:val="22"/>
        </w:rPr>
      </w:pPr>
      <w:r w:rsidRPr="00E264F6">
        <w:rPr>
          <w:rFonts w:ascii="Times New Roman" w:hAnsi="Times New Roman"/>
          <w:sz w:val="22"/>
          <w:szCs w:val="22"/>
        </w:rPr>
        <w:t>Jason</w:t>
      </w:r>
      <w:r w:rsidR="00B54C80" w:rsidRPr="00E264F6">
        <w:rPr>
          <w:rFonts w:ascii="Times New Roman" w:hAnsi="Times New Roman"/>
          <w:sz w:val="22"/>
          <w:szCs w:val="22"/>
        </w:rPr>
        <w:t xml:space="preserve"> Smith</w:t>
      </w:r>
      <w:r w:rsidRPr="00E264F6">
        <w:rPr>
          <w:rFonts w:ascii="Times New Roman" w:hAnsi="Times New Roman"/>
          <w:sz w:val="22"/>
          <w:szCs w:val="22"/>
        </w:rPr>
        <w:t xml:space="preserve"> </w:t>
      </w:r>
      <w:r w:rsidR="00E264F6">
        <w:rPr>
          <w:rFonts w:ascii="Times New Roman" w:hAnsi="Times New Roman"/>
          <w:sz w:val="22"/>
          <w:szCs w:val="22"/>
        </w:rPr>
        <w:t xml:space="preserve"> </w:t>
      </w:r>
    </w:p>
    <w:p w14:paraId="4D6203D3" w14:textId="77777777" w:rsidR="00BC3F7F" w:rsidRPr="00D30071" w:rsidRDefault="00BC3F7F" w:rsidP="00A90651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234E7E14" w14:textId="174135F5" w:rsidR="00CC2813" w:rsidRPr="00CC2813" w:rsidRDefault="00007CA4" w:rsidP="000A4E95">
      <w:pPr>
        <w:rPr>
          <w:rFonts w:ascii="Times New Roman" w:hAnsi="Times New Roman"/>
          <w:bCs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t xml:space="preserve">Undergraduate Research – </w:t>
      </w:r>
      <w:r w:rsidR="00CC2813">
        <w:rPr>
          <w:rFonts w:ascii="Times New Roman" w:hAnsi="Times New Roman"/>
          <w:b/>
          <w:sz w:val="22"/>
          <w:szCs w:val="22"/>
        </w:rPr>
        <w:t>in progress:</w:t>
      </w:r>
    </w:p>
    <w:p w14:paraId="74AA6344" w14:textId="77777777" w:rsidR="00CC2813" w:rsidRPr="00CC2813" w:rsidRDefault="00CC2813" w:rsidP="000A4E95">
      <w:pPr>
        <w:rPr>
          <w:rFonts w:ascii="Times New Roman" w:hAnsi="Times New Roman"/>
          <w:bCs/>
          <w:sz w:val="22"/>
          <w:szCs w:val="22"/>
        </w:rPr>
      </w:pPr>
    </w:p>
    <w:p w14:paraId="4439A119" w14:textId="5D1F5D0A" w:rsidR="00BC3F7F" w:rsidRPr="00D30071" w:rsidRDefault="00CC2813" w:rsidP="000A4E95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Undergraduate Research – </w:t>
      </w:r>
      <w:r w:rsidR="00007CA4" w:rsidRPr="00D30071">
        <w:rPr>
          <w:rFonts w:ascii="Times New Roman" w:hAnsi="Times New Roman"/>
          <w:b/>
          <w:sz w:val="22"/>
          <w:szCs w:val="22"/>
        </w:rPr>
        <w:t>completed:</w:t>
      </w:r>
    </w:p>
    <w:p w14:paraId="71E6280D" w14:textId="776DE940" w:rsidR="00C44DF8" w:rsidRPr="00E264F6" w:rsidRDefault="00007CA4" w:rsidP="00E264F6">
      <w:pPr>
        <w:pStyle w:val="ListParagraph"/>
        <w:numPr>
          <w:ilvl w:val="0"/>
          <w:numId w:val="26"/>
        </w:numPr>
        <w:rPr>
          <w:rFonts w:ascii="Times New Roman" w:hAnsi="Times New Roman"/>
          <w:sz w:val="22"/>
          <w:szCs w:val="22"/>
        </w:rPr>
      </w:pPr>
      <w:r w:rsidRPr="00E264F6">
        <w:rPr>
          <w:rFonts w:ascii="Times New Roman" w:hAnsi="Times New Roman"/>
          <w:sz w:val="22"/>
          <w:szCs w:val="22"/>
        </w:rPr>
        <w:t>Hussain Atieh, 2016 (</w:t>
      </w:r>
      <w:r w:rsidR="0055150D">
        <w:rPr>
          <w:rFonts w:ascii="Times New Roman" w:hAnsi="Times New Roman"/>
          <w:sz w:val="22"/>
          <w:szCs w:val="22"/>
        </w:rPr>
        <w:t>I was Hussain’s faculty mentor for research s</w:t>
      </w:r>
      <w:r w:rsidR="00C93377" w:rsidRPr="00E264F6">
        <w:rPr>
          <w:rFonts w:ascii="Times New Roman" w:hAnsi="Times New Roman"/>
          <w:sz w:val="22"/>
          <w:szCs w:val="22"/>
        </w:rPr>
        <w:t xml:space="preserve">upported by the </w:t>
      </w:r>
      <w:r w:rsidR="004446A2" w:rsidRPr="00E264F6">
        <w:rPr>
          <w:rFonts w:ascii="Times New Roman" w:hAnsi="Times New Roman"/>
          <w:sz w:val="22"/>
          <w:szCs w:val="22"/>
        </w:rPr>
        <w:t>Undergraduate Research and Creative Projects Award</w:t>
      </w:r>
      <w:r w:rsidR="0055150D">
        <w:rPr>
          <w:rFonts w:ascii="Times New Roman" w:hAnsi="Times New Roman"/>
          <w:sz w:val="22"/>
          <w:szCs w:val="22"/>
        </w:rPr>
        <w:t>.</w:t>
      </w:r>
      <w:r w:rsidRPr="00E264F6">
        <w:rPr>
          <w:rFonts w:ascii="Times New Roman" w:hAnsi="Times New Roman"/>
          <w:sz w:val="22"/>
          <w:szCs w:val="22"/>
        </w:rPr>
        <w:t>)</w:t>
      </w:r>
    </w:p>
    <w:p w14:paraId="259B711C" w14:textId="7750E09E" w:rsidR="004446A2" w:rsidRDefault="00C44DF8" w:rsidP="00E264F6">
      <w:pPr>
        <w:pStyle w:val="ListParagraph"/>
        <w:numPr>
          <w:ilvl w:val="0"/>
          <w:numId w:val="26"/>
        </w:numPr>
        <w:rPr>
          <w:rFonts w:ascii="Times New Roman" w:hAnsi="Times New Roman"/>
          <w:sz w:val="22"/>
          <w:szCs w:val="22"/>
        </w:rPr>
      </w:pPr>
      <w:r w:rsidRPr="00E264F6">
        <w:rPr>
          <w:rFonts w:ascii="Times New Roman" w:hAnsi="Times New Roman"/>
          <w:sz w:val="22"/>
          <w:szCs w:val="22"/>
        </w:rPr>
        <w:t>Blair Carter, 2017 (</w:t>
      </w:r>
      <w:r w:rsidR="0055150D">
        <w:rPr>
          <w:rFonts w:ascii="Times New Roman" w:hAnsi="Times New Roman"/>
          <w:sz w:val="22"/>
          <w:szCs w:val="22"/>
        </w:rPr>
        <w:t xml:space="preserve">Blair was my </w:t>
      </w:r>
      <w:r w:rsidRPr="00E264F6">
        <w:rPr>
          <w:rFonts w:ascii="Times New Roman" w:hAnsi="Times New Roman"/>
          <w:sz w:val="22"/>
          <w:szCs w:val="22"/>
        </w:rPr>
        <w:t xml:space="preserve">Co-Presenter at </w:t>
      </w:r>
      <w:r w:rsidR="0055150D">
        <w:rPr>
          <w:rFonts w:ascii="Times New Roman" w:hAnsi="Times New Roman"/>
          <w:sz w:val="22"/>
          <w:szCs w:val="22"/>
        </w:rPr>
        <w:t xml:space="preserve">the </w:t>
      </w:r>
      <w:r w:rsidRPr="00E264F6">
        <w:rPr>
          <w:rFonts w:ascii="Times New Roman" w:hAnsi="Times New Roman"/>
          <w:sz w:val="22"/>
          <w:szCs w:val="22"/>
        </w:rPr>
        <w:t>North Central Sociological Association Annual Meeting</w:t>
      </w:r>
      <w:r w:rsidR="0055150D">
        <w:rPr>
          <w:rFonts w:ascii="Times New Roman" w:hAnsi="Times New Roman"/>
          <w:sz w:val="22"/>
          <w:szCs w:val="22"/>
        </w:rPr>
        <w:t>.</w:t>
      </w:r>
      <w:r w:rsidRPr="00E264F6">
        <w:rPr>
          <w:rFonts w:ascii="Times New Roman" w:hAnsi="Times New Roman"/>
          <w:sz w:val="22"/>
          <w:szCs w:val="22"/>
        </w:rPr>
        <w:t>)</w:t>
      </w:r>
      <w:r w:rsidR="00632581" w:rsidRPr="00E264F6">
        <w:rPr>
          <w:rFonts w:ascii="Times New Roman" w:hAnsi="Times New Roman"/>
          <w:sz w:val="22"/>
          <w:szCs w:val="22"/>
        </w:rPr>
        <w:t xml:space="preserve"> </w:t>
      </w:r>
    </w:p>
    <w:p w14:paraId="25FECB20" w14:textId="435282D9" w:rsidR="00E264F6" w:rsidRDefault="00EE7411" w:rsidP="006A3208">
      <w:pPr>
        <w:pStyle w:val="ListParagraph"/>
        <w:numPr>
          <w:ilvl w:val="0"/>
          <w:numId w:val="26"/>
        </w:numPr>
        <w:rPr>
          <w:rFonts w:ascii="Times New Roman" w:hAnsi="Times New Roman"/>
          <w:sz w:val="22"/>
          <w:szCs w:val="22"/>
        </w:rPr>
      </w:pPr>
      <w:r w:rsidRPr="006A3208">
        <w:rPr>
          <w:rFonts w:ascii="Times New Roman" w:hAnsi="Times New Roman"/>
          <w:sz w:val="22"/>
          <w:szCs w:val="22"/>
        </w:rPr>
        <w:t xml:space="preserve">Evelyn Odunayo-Ojo, Winter 2023 (I </w:t>
      </w:r>
      <w:r w:rsidR="006A3208">
        <w:rPr>
          <w:rFonts w:ascii="Times New Roman" w:hAnsi="Times New Roman"/>
          <w:sz w:val="22"/>
          <w:szCs w:val="22"/>
        </w:rPr>
        <w:t>was</w:t>
      </w:r>
      <w:r w:rsidRPr="006A3208">
        <w:rPr>
          <w:rFonts w:ascii="Times New Roman" w:hAnsi="Times New Roman"/>
          <w:sz w:val="22"/>
          <w:szCs w:val="22"/>
        </w:rPr>
        <w:t xml:space="preserve"> Evelyn’s HON 4998 thesis mentor</w:t>
      </w:r>
      <w:r w:rsidR="006A3208">
        <w:rPr>
          <w:rFonts w:ascii="Times New Roman" w:hAnsi="Times New Roman"/>
          <w:sz w:val="22"/>
          <w:szCs w:val="22"/>
        </w:rPr>
        <w:t>.</w:t>
      </w:r>
      <w:r w:rsidRPr="006A3208">
        <w:rPr>
          <w:rFonts w:ascii="Times New Roman" w:hAnsi="Times New Roman"/>
          <w:sz w:val="22"/>
          <w:szCs w:val="22"/>
        </w:rPr>
        <w:t>)</w:t>
      </w:r>
    </w:p>
    <w:p w14:paraId="33E2665C" w14:textId="2E1BC65D" w:rsidR="00F64C21" w:rsidRDefault="00F64C21" w:rsidP="00F64C21">
      <w:pPr>
        <w:pStyle w:val="ListParagraph"/>
        <w:numPr>
          <w:ilvl w:val="0"/>
          <w:numId w:val="26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Abisola Fasakin, Fall 2023 (I was Abisola’s sociology capstone project mentor.)</w:t>
      </w:r>
    </w:p>
    <w:p w14:paraId="73D53DD7" w14:textId="09F71219" w:rsidR="00597042" w:rsidRPr="00F64C21" w:rsidRDefault="00597042" w:rsidP="00F64C21">
      <w:pPr>
        <w:pStyle w:val="ListParagraph"/>
        <w:numPr>
          <w:ilvl w:val="0"/>
          <w:numId w:val="26"/>
        </w:num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Claudia Staruch, Fall 2024 (I am currently Claudia’s HON 4998 thesis mentor.)</w:t>
      </w:r>
    </w:p>
    <w:p w14:paraId="574F18B6" w14:textId="77777777" w:rsidR="004446A2" w:rsidRPr="00D30071" w:rsidRDefault="004446A2" w:rsidP="00CC2813">
      <w:pPr>
        <w:rPr>
          <w:rFonts w:ascii="Times New Roman" w:hAnsi="Times New Roman"/>
          <w:sz w:val="22"/>
          <w:szCs w:val="22"/>
        </w:rPr>
      </w:pPr>
    </w:p>
    <w:p w14:paraId="1073DA48" w14:textId="77777777" w:rsidR="00007CA4" w:rsidRDefault="00007CA4" w:rsidP="00007CA4">
      <w:pPr>
        <w:rPr>
          <w:rFonts w:ascii="Times New Roman" w:hAnsi="Times New Roman"/>
          <w:b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t>E. Course &amp; Curriculum Development:</w:t>
      </w:r>
    </w:p>
    <w:p w14:paraId="4789BFAB" w14:textId="77777777" w:rsidR="00296C3E" w:rsidRDefault="006151D9" w:rsidP="00007CA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Winter 2022: organized/taught</w:t>
      </w:r>
      <w:r w:rsidR="00296C3E">
        <w:rPr>
          <w:rFonts w:ascii="Times New Roman" w:hAnsi="Times New Roman"/>
          <w:sz w:val="22"/>
          <w:szCs w:val="22"/>
        </w:rPr>
        <w:t xml:space="preserve"> SOC 2200 and SOC 4010 (Sociology as a Vocation I and II)</w:t>
      </w:r>
    </w:p>
    <w:p w14:paraId="0A8ACFDA" w14:textId="77777777" w:rsidR="003B7BB8" w:rsidRPr="003B7BB8" w:rsidRDefault="003B7BB8" w:rsidP="00007CA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Winter 2021: re-organized SOC 2300 honors and SOC 8710 for remote instruction</w:t>
      </w:r>
    </w:p>
    <w:p w14:paraId="0A5491AD" w14:textId="77777777" w:rsidR="00B54C80" w:rsidRPr="00D30071" w:rsidRDefault="003B7BB8" w:rsidP="00007CA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Winter 2020: organized/taught</w:t>
      </w:r>
      <w:r w:rsidR="00320D27" w:rsidRPr="00D30071">
        <w:rPr>
          <w:rFonts w:ascii="Times New Roman" w:hAnsi="Times New Roman"/>
          <w:sz w:val="22"/>
          <w:szCs w:val="22"/>
        </w:rPr>
        <w:t xml:space="preserve"> </w:t>
      </w:r>
      <w:r w:rsidR="00320D27" w:rsidRPr="00D30071">
        <w:rPr>
          <w:rFonts w:ascii="Times New Roman" w:hAnsi="Times New Roman"/>
          <w:iCs/>
          <w:color w:val="222222"/>
          <w:sz w:val="22"/>
          <w:szCs w:val="22"/>
          <w:shd w:val="clear" w:color="auto" w:fill="FFFFFF"/>
        </w:rPr>
        <w:t>Urban Explorations: Social (In)justice in Detroit for the first time</w:t>
      </w:r>
    </w:p>
    <w:p w14:paraId="69654527" w14:textId="77777777" w:rsidR="00B54C80" w:rsidRPr="00D30071" w:rsidRDefault="00320D27" w:rsidP="00007CA4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Fall 2019: organized/taught</w:t>
      </w:r>
      <w:r w:rsidR="00B54C80" w:rsidRPr="00D30071">
        <w:rPr>
          <w:rFonts w:ascii="Times New Roman" w:hAnsi="Times New Roman"/>
          <w:sz w:val="22"/>
          <w:szCs w:val="22"/>
        </w:rPr>
        <w:t xml:space="preserve"> Qualitative Research Methods (graduate) for the first time</w:t>
      </w:r>
    </w:p>
    <w:p w14:paraId="6D1AE8EB" w14:textId="77777777" w:rsidR="00C44DF8" w:rsidRPr="00D30071" w:rsidRDefault="00C44DF8" w:rsidP="00007CA4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 xml:space="preserve">Fall 2018: organized/taught </w:t>
      </w:r>
      <w:r w:rsidR="0059291A" w:rsidRPr="00D30071">
        <w:rPr>
          <w:rFonts w:ascii="Times New Roman" w:hAnsi="Times New Roman"/>
          <w:sz w:val="22"/>
          <w:szCs w:val="22"/>
        </w:rPr>
        <w:t xml:space="preserve">Seminar in Race and Ethnicity (undergraduate) for the first time </w:t>
      </w:r>
    </w:p>
    <w:p w14:paraId="3C6673F6" w14:textId="77777777" w:rsidR="00007CA4" w:rsidRPr="00D30071" w:rsidRDefault="00007CA4" w:rsidP="00007CA4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Winter 2017: organized/taught Advanced Seminar: Race/Ethnicity (graduate) for the first time</w:t>
      </w:r>
    </w:p>
    <w:p w14:paraId="417B701F" w14:textId="77777777" w:rsidR="00007CA4" w:rsidRPr="00D30071" w:rsidRDefault="00007CA4" w:rsidP="00007CA4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Winter 2015: organized/taught Social Inequalities (undergraduate) for the first time</w:t>
      </w:r>
    </w:p>
    <w:p w14:paraId="3789213D" w14:textId="77777777" w:rsidR="00007CA4" w:rsidRPr="00D30071" w:rsidRDefault="00007CA4" w:rsidP="00007CA4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Fall 2014:</w:t>
      </w:r>
      <w:r w:rsidR="00632581" w:rsidRPr="00D30071">
        <w:rPr>
          <w:rFonts w:ascii="Times New Roman" w:hAnsi="Times New Roman"/>
          <w:sz w:val="22"/>
          <w:szCs w:val="22"/>
        </w:rPr>
        <w:t xml:space="preserve"> </w:t>
      </w:r>
      <w:r w:rsidRPr="00D30071">
        <w:rPr>
          <w:rFonts w:ascii="Times New Roman" w:hAnsi="Times New Roman"/>
          <w:sz w:val="22"/>
          <w:szCs w:val="22"/>
        </w:rPr>
        <w:t>organized/taught Understanding Human Society (undergraduate) for the first time</w:t>
      </w:r>
    </w:p>
    <w:p w14:paraId="22CD020B" w14:textId="77777777" w:rsidR="00DA3F2E" w:rsidRPr="00D30071" w:rsidRDefault="00DA3F2E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_____________________________________________________________________________</w:t>
      </w:r>
    </w:p>
    <w:p w14:paraId="2DD43484" w14:textId="77777777" w:rsidR="00DA3F2E" w:rsidRPr="00D30071" w:rsidRDefault="00DA3F2E">
      <w:pPr>
        <w:rPr>
          <w:rFonts w:ascii="Times New Roman" w:hAnsi="Times New Roman"/>
          <w:sz w:val="22"/>
          <w:szCs w:val="22"/>
        </w:rPr>
      </w:pPr>
    </w:p>
    <w:p w14:paraId="40EF8199" w14:textId="77777777" w:rsidR="00DA3F2E" w:rsidRPr="00D30071" w:rsidRDefault="00007CA4" w:rsidP="00F1309D">
      <w:pPr>
        <w:spacing w:line="480" w:lineRule="auto"/>
        <w:rPr>
          <w:rFonts w:ascii="Times New Roman" w:hAnsi="Times New Roman"/>
          <w:b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t xml:space="preserve">II. </w:t>
      </w:r>
      <w:r w:rsidR="00DA3F2E" w:rsidRPr="00D30071">
        <w:rPr>
          <w:rFonts w:ascii="Times New Roman" w:hAnsi="Times New Roman"/>
          <w:b/>
          <w:sz w:val="22"/>
          <w:szCs w:val="22"/>
        </w:rPr>
        <w:t>RESEARCH</w:t>
      </w:r>
    </w:p>
    <w:p w14:paraId="366619C4" w14:textId="4EA86928" w:rsidR="00AE52DC" w:rsidRPr="00A30D5E" w:rsidRDefault="00007CA4" w:rsidP="00A30D5E">
      <w:pPr>
        <w:spacing w:line="480" w:lineRule="auto"/>
        <w:rPr>
          <w:rFonts w:ascii="Times New Roman" w:hAnsi="Times New Roman"/>
          <w:b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t>A. Research in Progress:</w:t>
      </w:r>
    </w:p>
    <w:p w14:paraId="05F7432E" w14:textId="77777777" w:rsidR="00254EBB" w:rsidRPr="00D30071" w:rsidRDefault="00254EBB" w:rsidP="00254EBB">
      <w:pPr>
        <w:rPr>
          <w:rFonts w:ascii="Times New Roman" w:hAnsi="Times New Roman"/>
          <w:b/>
          <w:i/>
          <w:sz w:val="22"/>
          <w:szCs w:val="22"/>
        </w:rPr>
      </w:pPr>
      <w:r w:rsidRPr="00D30071">
        <w:rPr>
          <w:rFonts w:ascii="Times New Roman" w:hAnsi="Times New Roman"/>
          <w:b/>
          <w:i/>
          <w:sz w:val="22"/>
          <w:szCs w:val="22"/>
        </w:rPr>
        <w:t>Grant applications submitted:</w:t>
      </w:r>
    </w:p>
    <w:p w14:paraId="79D9006B" w14:textId="77777777" w:rsidR="00254EBB" w:rsidRPr="00D30071" w:rsidRDefault="00254EBB" w:rsidP="00254EBB">
      <w:pPr>
        <w:rPr>
          <w:rFonts w:ascii="Times New Roman" w:hAnsi="Times New Roman"/>
          <w:sz w:val="22"/>
          <w:szCs w:val="22"/>
        </w:rPr>
      </w:pPr>
    </w:p>
    <w:p w14:paraId="14F1F85E" w14:textId="77777777" w:rsidR="00320D27" w:rsidRPr="00D30071" w:rsidRDefault="00254EBB" w:rsidP="00254EBB">
      <w:pPr>
        <w:rPr>
          <w:rFonts w:ascii="Times New Roman" w:hAnsi="Times New Roman"/>
          <w:b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t>Internal funding applications:</w:t>
      </w:r>
    </w:p>
    <w:p w14:paraId="21D1EC6B" w14:textId="77777777" w:rsidR="00254EBB" w:rsidRPr="00D30071" w:rsidRDefault="00AE2897" w:rsidP="00254EBB">
      <w:pPr>
        <w:rPr>
          <w:rFonts w:ascii="Times New Roman" w:hAnsi="Times New Roman"/>
          <w:i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University Research Grant. 2017</w:t>
      </w:r>
      <w:r w:rsidR="00254EBB" w:rsidRPr="00D30071">
        <w:rPr>
          <w:rFonts w:ascii="Times New Roman" w:hAnsi="Times New Roman"/>
          <w:sz w:val="22"/>
          <w:szCs w:val="22"/>
        </w:rPr>
        <w:t>. $10,000. “Off the Reservation: the Urban American Indian Experience.”</w:t>
      </w:r>
      <w:r w:rsidR="00EE1DDA" w:rsidRPr="00D30071">
        <w:rPr>
          <w:rFonts w:ascii="Times New Roman" w:hAnsi="Times New Roman"/>
          <w:sz w:val="22"/>
          <w:szCs w:val="22"/>
        </w:rPr>
        <w:t xml:space="preserve"> </w:t>
      </w:r>
      <w:r w:rsidR="00EE1DDA" w:rsidRPr="00D30071">
        <w:rPr>
          <w:rFonts w:ascii="Times New Roman" w:hAnsi="Times New Roman"/>
          <w:i/>
          <w:sz w:val="22"/>
          <w:szCs w:val="22"/>
        </w:rPr>
        <w:t>Funding secured.</w:t>
      </w:r>
    </w:p>
    <w:p w14:paraId="0D67762D" w14:textId="77777777" w:rsidR="0011226E" w:rsidRPr="00D30071" w:rsidRDefault="0011226E" w:rsidP="00254EBB">
      <w:pPr>
        <w:rPr>
          <w:rFonts w:ascii="Times New Roman" w:hAnsi="Times New Roman"/>
          <w:i/>
          <w:sz w:val="22"/>
          <w:szCs w:val="22"/>
        </w:rPr>
      </w:pPr>
    </w:p>
    <w:p w14:paraId="552D63C1" w14:textId="2DD70B3C" w:rsidR="0011226E" w:rsidRDefault="0011226E" w:rsidP="00254EBB">
      <w:pPr>
        <w:rPr>
          <w:rFonts w:ascii="Times New Roman" w:hAnsi="Times New Roman"/>
          <w:i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University Research Grant. 2020-21. $10,000. “Coming Home to Stigma: Living with a Viol</w:t>
      </w:r>
      <w:r w:rsidR="005D7B6B" w:rsidRPr="00D30071">
        <w:rPr>
          <w:rFonts w:ascii="Times New Roman" w:hAnsi="Times New Roman"/>
          <w:sz w:val="22"/>
          <w:szCs w:val="22"/>
        </w:rPr>
        <w:t xml:space="preserve">ent Felony Conviction.” </w:t>
      </w:r>
      <w:r w:rsidR="005D7B6B" w:rsidRPr="00D30071">
        <w:rPr>
          <w:rFonts w:ascii="Times New Roman" w:hAnsi="Times New Roman"/>
          <w:i/>
          <w:sz w:val="22"/>
          <w:szCs w:val="22"/>
        </w:rPr>
        <w:t>Not funded.</w:t>
      </w:r>
    </w:p>
    <w:p w14:paraId="2DD6BF42" w14:textId="2274253D" w:rsidR="00A30D5E" w:rsidRDefault="00A30D5E" w:rsidP="00254EBB">
      <w:pPr>
        <w:rPr>
          <w:rFonts w:ascii="Times New Roman" w:hAnsi="Times New Roman"/>
          <w:i/>
          <w:sz w:val="22"/>
          <w:szCs w:val="22"/>
        </w:rPr>
      </w:pPr>
    </w:p>
    <w:p w14:paraId="5CC55BF7" w14:textId="1463F075" w:rsidR="00A30D5E" w:rsidRDefault="00A30D5E" w:rsidP="00254EBB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lastRenderedPageBreak/>
        <w:t>Social Sciences Research Support. 2023</w:t>
      </w:r>
      <w:r w:rsidR="00597042">
        <w:rPr>
          <w:rFonts w:ascii="Times New Roman" w:hAnsi="Times New Roman"/>
          <w:iCs/>
          <w:sz w:val="22"/>
          <w:szCs w:val="22"/>
        </w:rPr>
        <w:t>-2025</w:t>
      </w:r>
      <w:r>
        <w:rPr>
          <w:rFonts w:ascii="Times New Roman" w:hAnsi="Times New Roman"/>
          <w:iCs/>
          <w:sz w:val="22"/>
          <w:szCs w:val="22"/>
        </w:rPr>
        <w:t>. $10,000. “</w:t>
      </w:r>
      <w:r w:rsidR="00086C9D">
        <w:rPr>
          <w:rFonts w:ascii="Times New Roman" w:hAnsi="Times New Roman"/>
          <w:iCs/>
          <w:sz w:val="22"/>
          <w:szCs w:val="22"/>
        </w:rPr>
        <w:t>The Detroit Reentry Photovoice Project</w:t>
      </w:r>
      <w:r>
        <w:rPr>
          <w:rFonts w:ascii="Times New Roman" w:hAnsi="Times New Roman"/>
          <w:iCs/>
          <w:sz w:val="22"/>
          <w:szCs w:val="22"/>
        </w:rPr>
        <w:t xml:space="preserve">.” </w:t>
      </w:r>
      <w:r w:rsidR="006A3208">
        <w:rPr>
          <w:rFonts w:ascii="Times New Roman" w:hAnsi="Times New Roman"/>
          <w:i/>
          <w:sz w:val="22"/>
          <w:szCs w:val="22"/>
        </w:rPr>
        <w:t>Funding secured.</w:t>
      </w:r>
    </w:p>
    <w:p w14:paraId="7E03B7C3" w14:textId="6FADAF2B" w:rsidR="006A3208" w:rsidRDefault="006A3208" w:rsidP="00254EBB">
      <w:pPr>
        <w:rPr>
          <w:rFonts w:ascii="Times New Roman" w:hAnsi="Times New Roman"/>
          <w:i/>
          <w:sz w:val="22"/>
          <w:szCs w:val="22"/>
        </w:rPr>
      </w:pPr>
    </w:p>
    <w:p w14:paraId="75260439" w14:textId="78AF3F5C" w:rsidR="006A3208" w:rsidRDefault="00086C9D" w:rsidP="00254EBB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WSU Humanities Center Faculty Fellow. 2023-2024. $6,000. “The Detroit Reentry Photovoice Project.” </w:t>
      </w:r>
      <w:r>
        <w:rPr>
          <w:rFonts w:ascii="Times New Roman" w:hAnsi="Times New Roman"/>
          <w:i/>
          <w:sz w:val="22"/>
          <w:szCs w:val="22"/>
        </w:rPr>
        <w:t>Funding secured.</w:t>
      </w:r>
    </w:p>
    <w:p w14:paraId="761EA6B4" w14:textId="10EE3204" w:rsidR="00086C9D" w:rsidRDefault="00086C9D" w:rsidP="00254EBB">
      <w:pPr>
        <w:rPr>
          <w:rFonts w:ascii="Times New Roman" w:hAnsi="Times New Roman"/>
          <w:i/>
          <w:sz w:val="22"/>
          <w:szCs w:val="22"/>
        </w:rPr>
      </w:pPr>
    </w:p>
    <w:p w14:paraId="19C01340" w14:textId="084C42C6" w:rsidR="00086C9D" w:rsidRPr="00086C9D" w:rsidRDefault="00086C9D" w:rsidP="00254EBB">
      <w:pPr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Social Justice Research Fund. 2023. $10,000. </w:t>
      </w:r>
      <w:r w:rsidR="001C0E56">
        <w:rPr>
          <w:rFonts w:ascii="Times New Roman" w:hAnsi="Times New Roman"/>
          <w:iCs/>
          <w:sz w:val="22"/>
          <w:szCs w:val="22"/>
        </w:rPr>
        <w:t>2023-202</w:t>
      </w:r>
      <w:r w:rsidR="00597042">
        <w:rPr>
          <w:rFonts w:ascii="Times New Roman" w:hAnsi="Times New Roman"/>
          <w:iCs/>
          <w:sz w:val="22"/>
          <w:szCs w:val="22"/>
        </w:rPr>
        <w:t>5</w:t>
      </w:r>
      <w:r w:rsidR="001C0E56">
        <w:rPr>
          <w:rFonts w:ascii="Times New Roman" w:hAnsi="Times New Roman"/>
          <w:iCs/>
          <w:sz w:val="22"/>
          <w:szCs w:val="22"/>
        </w:rPr>
        <w:t xml:space="preserve">. “Wrongful Conviction in Wayne County, MI.” </w:t>
      </w:r>
      <w:r w:rsidR="001C0E56">
        <w:rPr>
          <w:rFonts w:ascii="Times New Roman" w:hAnsi="Times New Roman"/>
          <w:i/>
          <w:sz w:val="22"/>
          <w:szCs w:val="22"/>
        </w:rPr>
        <w:t>Funding secured.</w:t>
      </w:r>
    </w:p>
    <w:p w14:paraId="4958C0EC" w14:textId="77777777" w:rsidR="00EE1DDA" w:rsidRPr="00D30071" w:rsidRDefault="00EE1DDA" w:rsidP="00254EBB">
      <w:pPr>
        <w:rPr>
          <w:rFonts w:ascii="Times New Roman" w:hAnsi="Times New Roman"/>
          <w:i/>
          <w:sz w:val="22"/>
          <w:szCs w:val="22"/>
        </w:rPr>
      </w:pPr>
    </w:p>
    <w:p w14:paraId="6CEE0775" w14:textId="77777777" w:rsidR="00EE1DDA" w:rsidRPr="00D30071" w:rsidRDefault="00EE1DDA" w:rsidP="004D092A">
      <w:pPr>
        <w:rPr>
          <w:rFonts w:ascii="Times New Roman" w:hAnsi="Times New Roman"/>
          <w:b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t>External funding applications:</w:t>
      </w:r>
    </w:p>
    <w:p w14:paraId="02A0F8A9" w14:textId="77777777" w:rsidR="00EE1DDA" w:rsidRPr="00D30071" w:rsidRDefault="00EE1DDA" w:rsidP="004D092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2"/>
          <w:szCs w:val="22"/>
        </w:rPr>
      </w:pPr>
      <w:r w:rsidRPr="00D30071">
        <w:rPr>
          <w:rFonts w:ascii="Times New Roman" w:hAnsi="Times New Roman"/>
          <w:iCs/>
          <w:sz w:val="22"/>
          <w:szCs w:val="22"/>
        </w:rPr>
        <w:t xml:space="preserve">Potoff, Jeffrey (PI), Mohsen Ayoobi (co-PI), </w:t>
      </w:r>
      <w:r w:rsidRPr="00D30071">
        <w:rPr>
          <w:rFonts w:ascii="Times New Roman" w:hAnsi="Times New Roman"/>
          <w:i/>
          <w:iCs/>
          <w:sz w:val="22"/>
          <w:szCs w:val="22"/>
        </w:rPr>
        <w:t>Michelle Jacobs</w:t>
      </w:r>
      <w:r w:rsidRPr="00D30071">
        <w:rPr>
          <w:rFonts w:ascii="Times New Roman" w:hAnsi="Times New Roman"/>
          <w:iCs/>
          <w:sz w:val="22"/>
          <w:szCs w:val="22"/>
        </w:rPr>
        <w:t xml:space="preserve"> (co-PI), Marcis Jansons</w:t>
      </w:r>
      <w:r w:rsidR="00AE52DC" w:rsidRPr="00D30071">
        <w:rPr>
          <w:rFonts w:ascii="Times New Roman" w:hAnsi="Times New Roman"/>
          <w:iCs/>
          <w:sz w:val="22"/>
          <w:szCs w:val="22"/>
        </w:rPr>
        <w:t xml:space="preserve"> (co-PI). 2018-2023</w:t>
      </w:r>
      <w:r w:rsidRPr="00D30071">
        <w:rPr>
          <w:rFonts w:ascii="Times New Roman" w:hAnsi="Times New Roman"/>
          <w:iCs/>
          <w:sz w:val="22"/>
          <w:szCs w:val="22"/>
        </w:rPr>
        <w:t>.</w:t>
      </w:r>
      <w:r w:rsidR="00AE52DC" w:rsidRPr="00D30071">
        <w:rPr>
          <w:rFonts w:ascii="Times New Roman" w:hAnsi="Times New Roman"/>
          <w:iCs/>
          <w:sz w:val="22"/>
          <w:szCs w:val="22"/>
        </w:rPr>
        <w:t xml:space="preserve"> $998,732.00.</w:t>
      </w:r>
      <w:r w:rsidR="00632581" w:rsidRPr="00D30071">
        <w:rPr>
          <w:rFonts w:ascii="Times New Roman" w:hAnsi="Times New Roman"/>
          <w:iCs/>
          <w:sz w:val="22"/>
          <w:szCs w:val="22"/>
        </w:rPr>
        <w:t xml:space="preserve"> </w:t>
      </w:r>
      <w:r w:rsidR="000347BD" w:rsidRPr="00D30071">
        <w:rPr>
          <w:rFonts w:ascii="Times New Roman" w:hAnsi="Times New Roman"/>
          <w:i/>
          <w:iCs/>
          <w:sz w:val="22"/>
          <w:szCs w:val="22"/>
        </w:rPr>
        <w:t>ACCESS: Achieving C</w:t>
      </w:r>
      <w:r w:rsidR="00AE52DC" w:rsidRPr="00D30071">
        <w:rPr>
          <w:rFonts w:ascii="Times New Roman" w:hAnsi="Times New Roman"/>
          <w:i/>
          <w:iCs/>
          <w:sz w:val="22"/>
          <w:szCs w:val="22"/>
        </w:rPr>
        <w:t>ommuter Engagement and Success.</w:t>
      </w:r>
      <w:r w:rsidR="00632581" w:rsidRPr="00D30071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AE52DC" w:rsidRPr="00D30071">
        <w:rPr>
          <w:rFonts w:ascii="Times New Roman" w:hAnsi="Times New Roman"/>
          <w:color w:val="000000"/>
          <w:sz w:val="22"/>
          <w:szCs w:val="22"/>
        </w:rPr>
        <w:t>Award #1742486 NSF Division of Undergraduate Education.</w:t>
      </w:r>
      <w:r w:rsidR="00632581" w:rsidRPr="00D30071">
        <w:rPr>
          <w:rFonts w:ascii="Times New Roman" w:hAnsi="Times New Roman"/>
          <w:iCs/>
          <w:sz w:val="22"/>
          <w:szCs w:val="22"/>
        </w:rPr>
        <w:t xml:space="preserve"> </w:t>
      </w:r>
      <w:r w:rsidR="00AE52DC" w:rsidRPr="00D30071">
        <w:rPr>
          <w:rFonts w:ascii="Times New Roman" w:hAnsi="Times New Roman"/>
          <w:i/>
          <w:iCs/>
          <w:sz w:val="22"/>
          <w:szCs w:val="22"/>
        </w:rPr>
        <w:t>Funding secured</w:t>
      </w:r>
      <w:r w:rsidR="000347BD" w:rsidRPr="00D30071">
        <w:rPr>
          <w:rFonts w:ascii="Times New Roman" w:hAnsi="Times New Roman"/>
          <w:i/>
          <w:iCs/>
          <w:sz w:val="22"/>
          <w:szCs w:val="22"/>
        </w:rPr>
        <w:t>.</w:t>
      </w:r>
    </w:p>
    <w:p w14:paraId="74702742" w14:textId="77777777" w:rsidR="004D092A" w:rsidRDefault="004D092A" w:rsidP="004D092A">
      <w:pPr>
        <w:rPr>
          <w:rFonts w:ascii="Times New Roman" w:hAnsi="Times New Roman"/>
          <w:sz w:val="22"/>
          <w:szCs w:val="22"/>
        </w:rPr>
      </w:pPr>
    </w:p>
    <w:p w14:paraId="0D9F1434" w14:textId="77777777" w:rsidR="00321CF0" w:rsidRPr="00D30071" w:rsidRDefault="0059291A" w:rsidP="004D092A">
      <w:pPr>
        <w:rPr>
          <w:rFonts w:ascii="Times New Roman" w:hAnsi="Times New Roman"/>
          <w:i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Jacobs, Michelle. 2019-2020. $29,800.00. Course Hero-Woodrow Wilson Fellowship for Excellence in Teachin</w:t>
      </w:r>
      <w:r w:rsidR="007D5C1F" w:rsidRPr="00D30071">
        <w:rPr>
          <w:rFonts w:ascii="Times New Roman" w:hAnsi="Times New Roman"/>
          <w:sz w:val="22"/>
          <w:szCs w:val="22"/>
        </w:rPr>
        <w:t>g (Tenure Track).</w:t>
      </w:r>
      <w:r w:rsidR="00632581" w:rsidRPr="00D30071">
        <w:rPr>
          <w:rFonts w:ascii="Times New Roman" w:hAnsi="Times New Roman"/>
          <w:sz w:val="22"/>
          <w:szCs w:val="22"/>
        </w:rPr>
        <w:t xml:space="preserve"> </w:t>
      </w:r>
      <w:r w:rsidR="007D5C1F" w:rsidRPr="00D30071">
        <w:rPr>
          <w:rFonts w:ascii="Times New Roman" w:hAnsi="Times New Roman"/>
          <w:i/>
          <w:sz w:val="22"/>
          <w:szCs w:val="22"/>
        </w:rPr>
        <w:t>Not funded.</w:t>
      </w:r>
    </w:p>
    <w:p w14:paraId="2AD6D7CC" w14:textId="77777777" w:rsidR="00254EBB" w:rsidRPr="00D30071" w:rsidRDefault="00254EBB" w:rsidP="004D092A">
      <w:pPr>
        <w:rPr>
          <w:rFonts w:ascii="Times New Roman" w:hAnsi="Times New Roman"/>
          <w:sz w:val="22"/>
          <w:szCs w:val="22"/>
        </w:rPr>
      </w:pPr>
    </w:p>
    <w:p w14:paraId="0F217CD6" w14:textId="77777777" w:rsidR="00DA3F2E" w:rsidRPr="00D30071" w:rsidRDefault="00254EBB" w:rsidP="00007CA4">
      <w:pPr>
        <w:rPr>
          <w:rFonts w:ascii="Times New Roman" w:hAnsi="Times New Roman"/>
          <w:b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t xml:space="preserve">III. </w:t>
      </w:r>
      <w:r w:rsidR="00DA3F2E" w:rsidRPr="00D30071">
        <w:rPr>
          <w:rFonts w:ascii="Times New Roman" w:hAnsi="Times New Roman"/>
          <w:b/>
          <w:sz w:val="22"/>
          <w:szCs w:val="22"/>
        </w:rPr>
        <w:t>PUBLICATION</w:t>
      </w:r>
      <w:r w:rsidRPr="00D30071">
        <w:rPr>
          <w:rFonts w:ascii="Times New Roman" w:hAnsi="Times New Roman"/>
          <w:b/>
          <w:sz w:val="22"/>
          <w:szCs w:val="22"/>
        </w:rPr>
        <w:t>S</w:t>
      </w:r>
    </w:p>
    <w:p w14:paraId="12BEDB69" w14:textId="7E6F8020" w:rsidR="00254EBB" w:rsidRDefault="00DF2E4A" w:rsidP="00254EBB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-Impact factor scores obtained from publisher’s website</w:t>
      </w:r>
      <w:r w:rsidR="00A30D5E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. 5-year impact factors reported</w:t>
      </w:r>
      <w:r w:rsidR="00A30D5E">
        <w:rPr>
          <w:rFonts w:ascii="Times New Roman" w:hAnsi="Times New Roman"/>
          <w:sz w:val="22"/>
          <w:szCs w:val="22"/>
        </w:rPr>
        <w:t xml:space="preserve"> when available. </w:t>
      </w:r>
    </w:p>
    <w:p w14:paraId="344D6AF9" w14:textId="2CA7A0E7" w:rsidR="00DF2E4A" w:rsidRDefault="00DF2E4A" w:rsidP="00254EBB">
      <w:pPr>
        <w:rPr>
          <w:rFonts w:ascii="Times New Roman" w:hAnsi="Times New Roman"/>
          <w:sz w:val="22"/>
          <w:szCs w:val="22"/>
        </w:rPr>
      </w:pPr>
    </w:p>
    <w:p w14:paraId="66F2C18D" w14:textId="13FEB010" w:rsidR="00696558" w:rsidRPr="00696558" w:rsidRDefault="00696558" w:rsidP="00254EBB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A. Books Published</w:t>
      </w:r>
    </w:p>
    <w:p w14:paraId="0B4E0576" w14:textId="5E881C95" w:rsidR="00696558" w:rsidRDefault="00696558" w:rsidP="007C5C73">
      <w:pPr>
        <w:pStyle w:val="ListParagraph"/>
        <w:numPr>
          <w:ilvl w:val="0"/>
          <w:numId w:val="31"/>
        </w:numPr>
        <w:ind w:left="0" w:right="720" w:firstLine="0"/>
        <w:rPr>
          <w:rFonts w:ascii="Times New Roman" w:hAnsi="Times New Roman"/>
          <w:sz w:val="22"/>
          <w:szCs w:val="22"/>
        </w:rPr>
      </w:pPr>
      <w:r w:rsidRPr="00696558">
        <w:rPr>
          <w:rFonts w:ascii="Times New Roman" w:hAnsi="Times New Roman"/>
          <w:sz w:val="22"/>
          <w:szCs w:val="22"/>
        </w:rPr>
        <w:t xml:space="preserve">Jacobs, Michelle R. </w:t>
      </w:r>
      <w:r w:rsidR="00A30D5E">
        <w:rPr>
          <w:rFonts w:ascii="Times New Roman" w:hAnsi="Times New Roman"/>
          <w:sz w:val="22"/>
          <w:szCs w:val="22"/>
        </w:rPr>
        <w:t xml:space="preserve">2023. </w:t>
      </w:r>
      <w:r w:rsidRPr="00696558">
        <w:rPr>
          <w:rFonts w:ascii="Times New Roman" w:hAnsi="Times New Roman"/>
          <w:i/>
          <w:sz w:val="22"/>
          <w:szCs w:val="22"/>
        </w:rPr>
        <w:t xml:space="preserve">Indigenous Memory, Urban Reality: Stories of American Indian Relocation and Reclamation. </w:t>
      </w:r>
      <w:r w:rsidRPr="00696558">
        <w:rPr>
          <w:rFonts w:ascii="Times New Roman" w:hAnsi="Times New Roman"/>
          <w:sz w:val="22"/>
          <w:szCs w:val="22"/>
        </w:rPr>
        <w:t>New York University Press.</w:t>
      </w:r>
    </w:p>
    <w:p w14:paraId="2CED638D" w14:textId="77777777" w:rsidR="00A30D5E" w:rsidRPr="00696558" w:rsidRDefault="00A30D5E" w:rsidP="00A30D5E">
      <w:pPr>
        <w:pStyle w:val="ListParagraph"/>
        <w:rPr>
          <w:rFonts w:ascii="Times New Roman" w:hAnsi="Times New Roman"/>
          <w:sz w:val="22"/>
          <w:szCs w:val="22"/>
        </w:rPr>
      </w:pPr>
    </w:p>
    <w:p w14:paraId="3CBD0F9A" w14:textId="3B7C67AA" w:rsidR="00DA3F2E" w:rsidRPr="00D30071" w:rsidRDefault="00696558" w:rsidP="00254EBB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</w:t>
      </w:r>
      <w:r w:rsidR="006F670E" w:rsidRPr="00D30071">
        <w:rPr>
          <w:rFonts w:ascii="Times New Roman" w:hAnsi="Times New Roman"/>
          <w:b/>
          <w:sz w:val="22"/>
          <w:szCs w:val="22"/>
        </w:rPr>
        <w:t xml:space="preserve">. </w:t>
      </w:r>
      <w:r w:rsidR="00DA3F2E" w:rsidRPr="00D30071">
        <w:rPr>
          <w:rFonts w:ascii="Times New Roman" w:hAnsi="Times New Roman"/>
          <w:b/>
          <w:sz w:val="22"/>
          <w:szCs w:val="22"/>
        </w:rPr>
        <w:t>Journal Articles Published</w:t>
      </w:r>
    </w:p>
    <w:p w14:paraId="3C0C5120" w14:textId="77777777" w:rsidR="00254EBB" w:rsidRPr="00D30071" w:rsidRDefault="00254EBB" w:rsidP="00254EBB">
      <w:pPr>
        <w:rPr>
          <w:rFonts w:ascii="Times New Roman" w:hAnsi="Times New Roman"/>
          <w:b/>
          <w:sz w:val="22"/>
          <w:szCs w:val="22"/>
        </w:rPr>
      </w:pPr>
    </w:p>
    <w:p w14:paraId="3F910BB9" w14:textId="77777777" w:rsidR="00DA3F2E" w:rsidRPr="00D30071" w:rsidRDefault="00AE52DC" w:rsidP="00254EBB">
      <w:pPr>
        <w:rPr>
          <w:rFonts w:ascii="Times New Roman" w:hAnsi="Times New Roman"/>
          <w:b/>
          <w:i/>
          <w:sz w:val="22"/>
          <w:szCs w:val="22"/>
        </w:rPr>
      </w:pPr>
      <w:r w:rsidRPr="00D30071">
        <w:rPr>
          <w:rFonts w:ascii="Times New Roman" w:hAnsi="Times New Roman"/>
          <w:b/>
          <w:i/>
          <w:sz w:val="22"/>
          <w:szCs w:val="22"/>
        </w:rPr>
        <w:t>Refereed Journal</w:t>
      </w:r>
      <w:r w:rsidR="00254EBB" w:rsidRPr="00D30071">
        <w:rPr>
          <w:rFonts w:ascii="Times New Roman" w:hAnsi="Times New Roman"/>
          <w:b/>
          <w:i/>
          <w:sz w:val="22"/>
          <w:szCs w:val="22"/>
        </w:rPr>
        <w:t xml:space="preserve"> Articles:</w:t>
      </w:r>
    </w:p>
    <w:p w14:paraId="3A7B7C8B" w14:textId="77777777" w:rsidR="00210590" w:rsidRDefault="00EC702A" w:rsidP="00210590">
      <w:pPr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Jacobs, Michelle R. 2022. “The Role of Living Traditions in Decolonizing Indigenous Gender in an Urban Environment.” </w:t>
      </w:r>
      <w:r>
        <w:rPr>
          <w:rFonts w:ascii="Times New Roman" w:hAnsi="Times New Roman"/>
          <w:i/>
          <w:color w:val="000000"/>
          <w:sz w:val="22"/>
          <w:szCs w:val="22"/>
        </w:rPr>
        <w:t>Sociological F</w:t>
      </w:r>
      <w:r w:rsidR="004E3BF4">
        <w:rPr>
          <w:rFonts w:ascii="Times New Roman" w:hAnsi="Times New Roman"/>
          <w:i/>
          <w:color w:val="000000"/>
          <w:sz w:val="22"/>
          <w:szCs w:val="22"/>
        </w:rPr>
        <w:t xml:space="preserve">orum </w:t>
      </w:r>
      <w:r w:rsidR="004E3BF4">
        <w:rPr>
          <w:rFonts w:ascii="Times New Roman" w:hAnsi="Times New Roman"/>
          <w:color w:val="000000"/>
          <w:sz w:val="22"/>
          <w:szCs w:val="22"/>
        </w:rPr>
        <w:t>37(1): 177-199.</w:t>
      </w:r>
    </w:p>
    <w:p w14:paraId="2E65AD26" w14:textId="77777777" w:rsidR="00210590" w:rsidRDefault="00DF2E4A" w:rsidP="00210590">
      <w:pPr>
        <w:autoSpaceDE w:val="0"/>
        <w:autoSpaceDN w:val="0"/>
        <w:adjustRightInd w:val="0"/>
        <w:ind w:left="360"/>
      </w:pPr>
      <w:r>
        <w:rPr>
          <w:rFonts w:ascii="Times New Roman" w:hAnsi="Times New Roman"/>
          <w:color w:val="000000"/>
          <w:sz w:val="22"/>
          <w:szCs w:val="22"/>
        </w:rPr>
        <w:t>(</w:t>
      </w:r>
      <w:r w:rsidRPr="003F5BF3">
        <w:t>5-year impact factor: 2.622</w:t>
      </w:r>
      <w:r>
        <w:t>)</w:t>
      </w:r>
    </w:p>
    <w:p w14:paraId="0DB05DAE" w14:textId="77777777" w:rsidR="00DF2E4A" w:rsidRPr="00210590" w:rsidRDefault="00DF2E4A" w:rsidP="00DF2E4A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42068BA4" w14:textId="77777777" w:rsidR="00296C3E" w:rsidRDefault="00953429" w:rsidP="00AE52DC">
      <w:pPr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Jacobs, Michelle R. 2022</w:t>
      </w:r>
      <w:r w:rsidR="00296C3E">
        <w:rPr>
          <w:rFonts w:ascii="Times New Roman" w:hAnsi="Times New Roman"/>
          <w:color w:val="000000"/>
          <w:sz w:val="22"/>
          <w:szCs w:val="22"/>
        </w:rPr>
        <w:t xml:space="preserve">. “‘You Should Be Proud!’ Native-Themed Mascots and the Cultural Reproduction of White Settler Space.” </w:t>
      </w:r>
      <w:r w:rsidR="00EC702A">
        <w:rPr>
          <w:rFonts w:ascii="Times New Roman" w:hAnsi="Times New Roman"/>
          <w:i/>
          <w:color w:val="000000"/>
          <w:sz w:val="22"/>
          <w:szCs w:val="22"/>
        </w:rPr>
        <w:t>Sociological Inquiry</w:t>
      </w:r>
      <w:r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92(2): 417-441.</w:t>
      </w:r>
    </w:p>
    <w:p w14:paraId="1027EB99" w14:textId="77777777" w:rsidR="00210590" w:rsidRDefault="00DF2E4A" w:rsidP="00210590">
      <w:pPr>
        <w:autoSpaceDE w:val="0"/>
        <w:autoSpaceDN w:val="0"/>
        <w:adjustRightInd w:val="0"/>
        <w:ind w:left="360"/>
        <w:rPr>
          <w:color w:val="000000"/>
        </w:rPr>
      </w:pPr>
      <w:r>
        <w:rPr>
          <w:rFonts w:ascii="Times New Roman" w:hAnsi="Times New Roman"/>
          <w:color w:val="000000"/>
          <w:sz w:val="22"/>
          <w:szCs w:val="22"/>
        </w:rPr>
        <w:t>(</w:t>
      </w:r>
      <w:r w:rsidRPr="003F5BF3">
        <w:rPr>
          <w:color w:val="000000"/>
        </w:rPr>
        <w:t>5-year impact factor: 1.832</w:t>
      </w:r>
      <w:r>
        <w:rPr>
          <w:color w:val="000000"/>
        </w:rPr>
        <w:t>)</w:t>
      </w:r>
    </w:p>
    <w:p w14:paraId="6685F7F7" w14:textId="77777777" w:rsidR="00DF2E4A" w:rsidRPr="00EC702A" w:rsidRDefault="00DF2E4A" w:rsidP="00210590">
      <w:pPr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2"/>
          <w:szCs w:val="22"/>
        </w:rPr>
      </w:pPr>
    </w:p>
    <w:p w14:paraId="3C869F17" w14:textId="77777777" w:rsidR="00AE52DC" w:rsidRDefault="00AE52DC" w:rsidP="00AE52DC">
      <w:pPr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2"/>
          <w:szCs w:val="22"/>
        </w:rPr>
      </w:pPr>
      <w:r w:rsidRPr="00D30071">
        <w:rPr>
          <w:rFonts w:ascii="Times New Roman" w:hAnsi="Times New Roman"/>
          <w:color w:val="000000"/>
          <w:sz w:val="22"/>
          <w:szCs w:val="22"/>
        </w:rPr>
        <w:t>Jacobs, Michelle R.</w:t>
      </w:r>
      <w:r w:rsidR="00632581" w:rsidRPr="00D3007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30071">
        <w:rPr>
          <w:rFonts w:ascii="Times New Roman" w:hAnsi="Times New Roman"/>
          <w:color w:val="000000"/>
          <w:sz w:val="22"/>
          <w:szCs w:val="22"/>
        </w:rPr>
        <w:t>201</w:t>
      </w:r>
      <w:r w:rsidR="00543957" w:rsidRPr="00D30071">
        <w:rPr>
          <w:rFonts w:ascii="Times New Roman" w:hAnsi="Times New Roman"/>
          <w:color w:val="000000"/>
          <w:sz w:val="22"/>
          <w:szCs w:val="22"/>
        </w:rPr>
        <w:t>9</w:t>
      </w:r>
      <w:r w:rsidRPr="00D30071">
        <w:rPr>
          <w:rFonts w:ascii="Times New Roman" w:hAnsi="Times New Roman"/>
          <w:color w:val="000000"/>
          <w:sz w:val="22"/>
          <w:szCs w:val="22"/>
        </w:rPr>
        <w:t>.</w:t>
      </w:r>
      <w:r w:rsidR="00632581" w:rsidRPr="00D3007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F2E4A">
        <w:rPr>
          <w:rFonts w:ascii="Times New Roman" w:hAnsi="Times New Roman"/>
          <w:color w:val="000000"/>
          <w:sz w:val="22"/>
          <w:szCs w:val="22"/>
        </w:rPr>
        <w:t>“Resisting and Reifying Racialization among Urban American Indians</w:t>
      </w:r>
      <w:r w:rsidRPr="00D30071">
        <w:rPr>
          <w:rFonts w:ascii="Times New Roman" w:hAnsi="Times New Roman"/>
          <w:color w:val="000000"/>
          <w:sz w:val="22"/>
          <w:szCs w:val="22"/>
        </w:rPr>
        <w:t>.”</w:t>
      </w:r>
      <w:r w:rsidR="00632581" w:rsidRPr="00D3007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30071">
        <w:rPr>
          <w:rFonts w:ascii="Times New Roman" w:hAnsi="Times New Roman"/>
          <w:i/>
          <w:color w:val="000000"/>
          <w:sz w:val="22"/>
          <w:szCs w:val="22"/>
        </w:rPr>
        <w:t>Ethnic and Racial Studies</w:t>
      </w:r>
      <w:r w:rsidR="00543957" w:rsidRPr="00D30071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543957" w:rsidRPr="00D30071">
        <w:rPr>
          <w:rFonts w:ascii="Times New Roman" w:hAnsi="Times New Roman"/>
          <w:color w:val="000000"/>
          <w:sz w:val="22"/>
          <w:szCs w:val="22"/>
        </w:rPr>
        <w:t>42(4): 570-588.</w:t>
      </w:r>
    </w:p>
    <w:p w14:paraId="1391FF76" w14:textId="77777777" w:rsidR="004D092A" w:rsidRDefault="004D092A" w:rsidP="004D092A">
      <w:pPr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(</w:t>
      </w:r>
      <w:r w:rsidR="00DF2E4A" w:rsidRPr="003F5BF3">
        <w:t>5-year impact factor: 3.014</w:t>
      </w:r>
      <w:r w:rsidR="00DF2E4A">
        <w:t xml:space="preserve">; </w:t>
      </w:r>
      <w:r>
        <w:rPr>
          <w:rFonts w:ascii="Times New Roman" w:hAnsi="Times New Roman"/>
          <w:color w:val="000000"/>
          <w:sz w:val="22"/>
          <w:szCs w:val="22"/>
        </w:rPr>
        <w:t xml:space="preserve">citations: </w:t>
      </w:r>
      <w:r w:rsidR="00DF2E4A">
        <w:rPr>
          <w:rFonts w:ascii="Times New Roman" w:hAnsi="Times New Roman"/>
          <w:color w:val="000000"/>
          <w:sz w:val="22"/>
          <w:szCs w:val="22"/>
        </w:rPr>
        <w:t>8)</w:t>
      </w:r>
    </w:p>
    <w:p w14:paraId="63021DFE" w14:textId="77777777" w:rsidR="00A3704F" w:rsidRDefault="00A3704F" w:rsidP="00A3704F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>*</w:t>
      </w:r>
      <w:r w:rsidRPr="00A3704F">
        <w:rPr>
          <w:i/>
          <w:sz w:val="22"/>
          <w:szCs w:val="22"/>
        </w:rPr>
        <w:t>Scholarly Achievement Award winner, North Central Sociological Society (NCSA), 2022</w:t>
      </w:r>
    </w:p>
    <w:p w14:paraId="63458817" w14:textId="77777777" w:rsidR="00AE52DC" w:rsidRPr="00D30071" w:rsidRDefault="00AE52DC" w:rsidP="00A3704F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7D82CCFE" w14:textId="77777777" w:rsidR="00C93377" w:rsidRPr="00D30071" w:rsidRDefault="00C93377" w:rsidP="00E9605C">
      <w:pPr>
        <w:numPr>
          <w:ilvl w:val="0"/>
          <w:numId w:val="7"/>
        </w:numPr>
        <w:ind w:left="36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Jacobs, Michelle R. and David M. Merolla.</w:t>
      </w:r>
      <w:r w:rsidR="00632581" w:rsidRPr="00D30071">
        <w:rPr>
          <w:rFonts w:ascii="Times New Roman" w:hAnsi="Times New Roman"/>
          <w:sz w:val="22"/>
          <w:szCs w:val="22"/>
        </w:rPr>
        <w:t xml:space="preserve"> </w:t>
      </w:r>
      <w:r w:rsidR="00F96F27" w:rsidRPr="00D30071">
        <w:rPr>
          <w:rFonts w:ascii="Times New Roman" w:hAnsi="Times New Roman"/>
          <w:sz w:val="22"/>
          <w:szCs w:val="22"/>
        </w:rPr>
        <w:t>2017</w:t>
      </w:r>
      <w:r w:rsidR="003A0DAB" w:rsidRPr="00D30071">
        <w:rPr>
          <w:rFonts w:ascii="Times New Roman" w:hAnsi="Times New Roman"/>
          <w:sz w:val="22"/>
          <w:szCs w:val="22"/>
        </w:rPr>
        <w:t>.</w:t>
      </w:r>
      <w:r w:rsidR="00632581" w:rsidRPr="00D30071">
        <w:rPr>
          <w:rFonts w:ascii="Times New Roman" w:hAnsi="Times New Roman"/>
          <w:sz w:val="22"/>
          <w:szCs w:val="22"/>
        </w:rPr>
        <w:t xml:space="preserve"> </w:t>
      </w:r>
      <w:r w:rsidRPr="00D30071">
        <w:rPr>
          <w:rFonts w:ascii="Times New Roman" w:hAnsi="Times New Roman"/>
          <w:sz w:val="22"/>
          <w:szCs w:val="22"/>
        </w:rPr>
        <w:t>“Being Authentically American Indian: Symbolic Identity Construction and Social Structure among Urban Ame</w:t>
      </w:r>
      <w:r w:rsidR="00F96F27" w:rsidRPr="00D30071">
        <w:rPr>
          <w:rFonts w:ascii="Times New Roman" w:hAnsi="Times New Roman"/>
          <w:sz w:val="22"/>
          <w:szCs w:val="22"/>
        </w:rPr>
        <w:t>rican Indians.”</w:t>
      </w:r>
      <w:r w:rsidR="00632581" w:rsidRPr="00D30071">
        <w:rPr>
          <w:rFonts w:ascii="Times New Roman" w:hAnsi="Times New Roman"/>
          <w:sz w:val="22"/>
          <w:szCs w:val="22"/>
        </w:rPr>
        <w:t xml:space="preserve"> </w:t>
      </w:r>
      <w:r w:rsidRPr="00D30071">
        <w:rPr>
          <w:rFonts w:ascii="Times New Roman" w:hAnsi="Times New Roman"/>
          <w:i/>
          <w:sz w:val="22"/>
          <w:szCs w:val="22"/>
        </w:rPr>
        <w:t>Symbolic Interaction</w:t>
      </w:r>
      <w:r w:rsidR="00F96F27" w:rsidRPr="00D30071">
        <w:rPr>
          <w:rFonts w:ascii="Times New Roman" w:hAnsi="Times New Roman"/>
          <w:i/>
          <w:sz w:val="22"/>
          <w:szCs w:val="22"/>
        </w:rPr>
        <w:t xml:space="preserve"> </w:t>
      </w:r>
      <w:r w:rsidR="00F96F27" w:rsidRPr="00D30071">
        <w:rPr>
          <w:rFonts w:ascii="Times New Roman" w:hAnsi="Times New Roman"/>
          <w:sz w:val="22"/>
          <w:szCs w:val="22"/>
        </w:rPr>
        <w:t>4(1): 63-82.</w:t>
      </w:r>
      <w:r w:rsidRPr="00D30071">
        <w:rPr>
          <w:rFonts w:ascii="Times New Roman" w:hAnsi="Times New Roman"/>
          <w:sz w:val="22"/>
          <w:szCs w:val="22"/>
        </w:rPr>
        <w:t xml:space="preserve"> </w:t>
      </w:r>
    </w:p>
    <w:p w14:paraId="1DFF2908" w14:textId="25FB8921" w:rsidR="00DD1490" w:rsidRPr="00DD1490" w:rsidRDefault="00DF2E4A" w:rsidP="00DD1490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Pr="003F5BF3">
        <w:t>impact factor: 2.137</w:t>
      </w:r>
      <w:r>
        <w:t xml:space="preserve">; </w:t>
      </w:r>
      <w:r>
        <w:rPr>
          <w:rFonts w:ascii="Times New Roman" w:hAnsi="Times New Roman"/>
          <w:sz w:val="22"/>
          <w:szCs w:val="22"/>
        </w:rPr>
        <w:t>citations: 12)</w:t>
      </w:r>
      <w:r w:rsidR="00DD1490">
        <w:rPr>
          <w:rFonts w:ascii="Times New Roman" w:hAnsi="Times New Roman"/>
          <w:sz w:val="22"/>
          <w:szCs w:val="22"/>
        </w:rPr>
        <w:t xml:space="preserve"> </w:t>
      </w:r>
      <w:r w:rsidR="007B7F20">
        <w:rPr>
          <w:rFonts w:ascii="Times New Roman" w:hAnsi="Times New Roman"/>
          <w:sz w:val="22"/>
          <w:szCs w:val="22"/>
        </w:rPr>
        <w:t xml:space="preserve"> </w:t>
      </w:r>
    </w:p>
    <w:p w14:paraId="60D5DC04" w14:textId="77777777" w:rsidR="00DF2E4A" w:rsidRPr="00D30071" w:rsidRDefault="00DF2E4A" w:rsidP="00DD1490">
      <w:pPr>
        <w:rPr>
          <w:rFonts w:ascii="Times New Roman" w:hAnsi="Times New Roman"/>
          <w:sz w:val="22"/>
          <w:szCs w:val="22"/>
        </w:rPr>
      </w:pPr>
    </w:p>
    <w:p w14:paraId="07666391" w14:textId="77777777" w:rsidR="006309B7" w:rsidRPr="00D30071" w:rsidRDefault="006309B7" w:rsidP="00E9605C">
      <w:pPr>
        <w:numPr>
          <w:ilvl w:val="0"/>
          <w:numId w:val="7"/>
        </w:numPr>
        <w:ind w:left="36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 xml:space="preserve">Jacobs, Michelle R. </w:t>
      </w:r>
      <w:r w:rsidR="00B6398D" w:rsidRPr="00D30071">
        <w:rPr>
          <w:rFonts w:ascii="Times New Roman" w:hAnsi="Times New Roman"/>
          <w:sz w:val="22"/>
          <w:szCs w:val="22"/>
        </w:rPr>
        <w:t>2015.</w:t>
      </w:r>
      <w:r w:rsidR="00632581" w:rsidRPr="00D30071">
        <w:rPr>
          <w:rFonts w:ascii="Times New Roman" w:hAnsi="Times New Roman"/>
          <w:sz w:val="22"/>
          <w:szCs w:val="22"/>
        </w:rPr>
        <w:t xml:space="preserve"> </w:t>
      </w:r>
      <w:r w:rsidRPr="00D30071">
        <w:rPr>
          <w:rFonts w:ascii="Times New Roman" w:hAnsi="Times New Roman"/>
          <w:sz w:val="22"/>
          <w:szCs w:val="22"/>
        </w:rPr>
        <w:t xml:space="preserve">“Urban American Indian Identity: Negotiating Indianness in Northeast Ohio.” </w:t>
      </w:r>
      <w:r w:rsidRPr="00D30071">
        <w:rPr>
          <w:rFonts w:ascii="Times New Roman" w:hAnsi="Times New Roman"/>
          <w:i/>
          <w:iCs/>
          <w:sz w:val="22"/>
          <w:szCs w:val="22"/>
        </w:rPr>
        <w:t>Qualitative Sociology</w:t>
      </w:r>
      <w:r w:rsidR="00B6398D" w:rsidRPr="00D30071">
        <w:rPr>
          <w:rFonts w:ascii="Times New Roman" w:hAnsi="Times New Roman"/>
          <w:sz w:val="22"/>
          <w:szCs w:val="22"/>
        </w:rPr>
        <w:t xml:space="preserve"> 38 (1): 79 – 98.</w:t>
      </w:r>
      <w:r w:rsidRPr="00D30071">
        <w:rPr>
          <w:rFonts w:ascii="Times New Roman" w:hAnsi="Times New Roman"/>
          <w:sz w:val="22"/>
          <w:szCs w:val="22"/>
        </w:rPr>
        <w:t xml:space="preserve"> </w:t>
      </w:r>
    </w:p>
    <w:p w14:paraId="7E066A8B" w14:textId="77777777" w:rsidR="00254EBB" w:rsidRDefault="00DF2E4A" w:rsidP="00E9605C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Pr="003F5BF3">
        <w:t>5-year impact factor: 2.000</w:t>
      </w:r>
      <w:r>
        <w:t xml:space="preserve">; </w:t>
      </w:r>
      <w:r>
        <w:rPr>
          <w:rFonts w:ascii="Times New Roman" w:hAnsi="Times New Roman"/>
          <w:sz w:val="22"/>
          <w:szCs w:val="22"/>
        </w:rPr>
        <w:t>citations: 23)</w:t>
      </w:r>
    </w:p>
    <w:p w14:paraId="57325187" w14:textId="77777777" w:rsidR="00DF2E4A" w:rsidRPr="00D30071" w:rsidRDefault="00DF2E4A" w:rsidP="00E9605C">
      <w:pPr>
        <w:ind w:left="360"/>
        <w:rPr>
          <w:rFonts w:ascii="Times New Roman" w:hAnsi="Times New Roman"/>
          <w:sz w:val="22"/>
          <w:szCs w:val="22"/>
        </w:rPr>
      </w:pPr>
    </w:p>
    <w:p w14:paraId="406E8BC6" w14:textId="77777777" w:rsidR="006309B7" w:rsidRPr="00D30071" w:rsidRDefault="006309B7" w:rsidP="00E9605C">
      <w:pPr>
        <w:numPr>
          <w:ilvl w:val="0"/>
          <w:numId w:val="7"/>
        </w:numPr>
        <w:ind w:left="36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lastRenderedPageBreak/>
        <w:t xml:space="preserve">Jacobs, Michelle R. 2014. "Race, Place, &amp; Biography at Play: American Indian Perspectives on Indian Mascots.” </w:t>
      </w:r>
      <w:r w:rsidRPr="00D30071">
        <w:rPr>
          <w:rFonts w:ascii="Times New Roman" w:hAnsi="Times New Roman"/>
          <w:i/>
          <w:iCs/>
          <w:sz w:val="22"/>
          <w:szCs w:val="22"/>
        </w:rPr>
        <w:t xml:space="preserve">Journal of Sport &amp; Social Issues </w:t>
      </w:r>
      <w:r w:rsidRPr="00D30071">
        <w:rPr>
          <w:rFonts w:ascii="Times New Roman" w:hAnsi="Times New Roman"/>
          <w:sz w:val="22"/>
          <w:szCs w:val="22"/>
        </w:rPr>
        <w:t xml:space="preserve">38 (4): 322 – 345. </w:t>
      </w:r>
    </w:p>
    <w:p w14:paraId="6BF4FBB3" w14:textId="77777777" w:rsidR="003A0DAB" w:rsidRDefault="00DF2E4A" w:rsidP="00E9605C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Pr="003F5BF3">
        <w:t>5-year impact factor: 3.000</w:t>
      </w:r>
      <w:r>
        <w:t xml:space="preserve">; </w:t>
      </w:r>
      <w:r w:rsidR="006151D9">
        <w:rPr>
          <w:rFonts w:ascii="Times New Roman" w:hAnsi="Times New Roman"/>
          <w:sz w:val="22"/>
          <w:szCs w:val="22"/>
        </w:rPr>
        <w:t>citati</w:t>
      </w:r>
      <w:r>
        <w:rPr>
          <w:rFonts w:ascii="Times New Roman" w:hAnsi="Times New Roman"/>
          <w:sz w:val="22"/>
          <w:szCs w:val="22"/>
        </w:rPr>
        <w:t>ons: 22)</w:t>
      </w:r>
    </w:p>
    <w:p w14:paraId="3068FAE3" w14:textId="77777777" w:rsidR="00DF2E4A" w:rsidRPr="00D30071" w:rsidRDefault="00DF2E4A" w:rsidP="00E9605C">
      <w:pPr>
        <w:ind w:left="360"/>
        <w:rPr>
          <w:rFonts w:ascii="Times New Roman" w:hAnsi="Times New Roman"/>
          <w:sz w:val="22"/>
          <w:szCs w:val="22"/>
        </w:rPr>
      </w:pPr>
    </w:p>
    <w:p w14:paraId="466DAFDB" w14:textId="77777777" w:rsidR="006309B7" w:rsidRPr="00D30071" w:rsidRDefault="006309B7" w:rsidP="00E9605C">
      <w:pPr>
        <w:numPr>
          <w:ilvl w:val="0"/>
          <w:numId w:val="7"/>
        </w:numPr>
        <w:ind w:left="36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 xml:space="preserve">Jacobs, Michelle R. 2014. “Gender and Power in an Urban Indian Community.” </w:t>
      </w:r>
      <w:r w:rsidRPr="00D30071">
        <w:rPr>
          <w:rFonts w:ascii="Times New Roman" w:hAnsi="Times New Roman"/>
          <w:i/>
          <w:iCs/>
          <w:sz w:val="22"/>
          <w:szCs w:val="22"/>
        </w:rPr>
        <w:t xml:space="preserve">Race, Gender &amp; Class </w:t>
      </w:r>
      <w:r w:rsidRPr="00D30071">
        <w:rPr>
          <w:rFonts w:ascii="Times New Roman" w:hAnsi="Times New Roman"/>
          <w:sz w:val="22"/>
          <w:szCs w:val="22"/>
        </w:rPr>
        <w:t xml:space="preserve">21 (1-2): 133 – 150. </w:t>
      </w:r>
    </w:p>
    <w:p w14:paraId="790032C8" w14:textId="77777777" w:rsidR="003A0DAB" w:rsidRDefault="00DF2E4A" w:rsidP="00E9605C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(citations: 2)</w:t>
      </w:r>
    </w:p>
    <w:p w14:paraId="17A914C6" w14:textId="77777777" w:rsidR="00DF2E4A" w:rsidRPr="00D30071" w:rsidRDefault="00DF2E4A" w:rsidP="00E9605C">
      <w:pPr>
        <w:ind w:left="360"/>
        <w:rPr>
          <w:rFonts w:ascii="Times New Roman" w:hAnsi="Times New Roman"/>
          <w:sz w:val="22"/>
          <w:szCs w:val="22"/>
        </w:rPr>
      </w:pPr>
    </w:p>
    <w:p w14:paraId="4C8EBBFB" w14:textId="77777777" w:rsidR="006309B7" w:rsidRDefault="006309B7" w:rsidP="00E9605C">
      <w:pPr>
        <w:numPr>
          <w:ilvl w:val="0"/>
          <w:numId w:val="7"/>
        </w:numPr>
        <w:ind w:left="36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 xml:space="preserve">Jacobs, Michelle R. and Tiffany Taylor. 2012. “Challenges of Multiracial Antiracist Activism: Racial Consciousness and Chief Wahoo.” </w:t>
      </w:r>
      <w:r w:rsidRPr="00D30071">
        <w:rPr>
          <w:rFonts w:ascii="Times New Roman" w:hAnsi="Times New Roman"/>
          <w:i/>
          <w:iCs/>
          <w:sz w:val="22"/>
          <w:szCs w:val="22"/>
        </w:rPr>
        <w:t xml:space="preserve">Critical Sociology </w:t>
      </w:r>
      <w:r w:rsidRPr="00D30071">
        <w:rPr>
          <w:rFonts w:ascii="Times New Roman" w:hAnsi="Times New Roman"/>
          <w:sz w:val="22"/>
          <w:szCs w:val="22"/>
        </w:rPr>
        <w:t>38 (5): 687 – 706.</w:t>
      </w:r>
    </w:p>
    <w:p w14:paraId="1ACE7409" w14:textId="54B8A7EF" w:rsidR="00DF2E4A" w:rsidRDefault="00DF2E4A" w:rsidP="00DD1490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Pr="003F5BF3">
        <w:t>5-year impact factor: 2.682</w:t>
      </w:r>
      <w:r>
        <w:t xml:space="preserve">; </w:t>
      </w:r>
      <w:r>
        <w:rPr>
          <w:rFonts w:ascii="Times New Roman" w:hAnsi="Times New Roman"/>
          <w:sz w:val="22"/>
          <w:szCs w:val="22"/>
        </w:rPr>
        <w:t>citations: 19)</w:t>
      </w:r>
      <w:r w:rsidR="00DD1490">
        <w:rPr>
          <w:rFonts w:ascii="Times New Roman" w:hAnsi="Times New Roman"/>
          <w:sz w:val="22"/>
          <w:szCs w:val="22"/>
        </w:rPr>
        <w:t xml:space="preserve"> </w:t>
      </w:r>
    </w:p>
    <w:p w14:paraId="0D1E6F24" w14:textId="77777777" w:rsidR="003A0DAB" w:rsidRPr="00D30071" w:rsidRDefault="003A0DAB" w:rsidP="003A0DAB">
      <w:pPr>
        <w:rPr>
          <w:rFonts w:ascii="Times New Roman" w:hAnsi="Times New Roman"/>
          <w:sz w:val="22"/>
          <w:szCs w:val="22"/>
        </w:rPr>
      </w:pPr>
    </w:p>
    <w:p w14:paraId="639A7FA2" w14:textId="77777777" w:rsidR="00DA3F2E" w:rsidRPr="00D30071" w:rsidRDefault="00E9605C" w:rsidP="00E9605C">
      <w:pPr>
        <w:rPr>
          <w:rFonts w:ascii="Times New Roman" w:hAnsi="Times New Roman"/>
          <w:b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t>B. Papers Presented at Professional Conferences</w:t>
      </w:r>
    </w:p>
    <w:p w14:paraId="766036D3" w14:textId="0CABE7C5" w:rsidR="00696558" w:rsidRDefault="00696558" w:rsidP="0059291A">
      <w:pPr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Jacobs, Michelle, and David Merolla. 2023. </w:t>
      </w:r>
      <w:r w:rsidR="00A30D5E">
        <w:rPr>
          <w:rFonts w:ascii="Times New Roman" w:hAnsi="Times New Roman"/>
          <w:color w:val="000000"/>
          <w:sz w:val="22"/>
          <w:szCs w:val="22"/>
        </w:rPr>
        <w:t xml:space="preserve">“Sociology as Vocation: Providing Guidelines for Sociology Students” at the Annual Meeting of the North Central Sociological Association in Grand Rapids, MI. </w:t>
      </w:r>
    </w:p>
    <w:p w14:paraId="63E57D2C" w14:textId="77777777" w:rsidR="00A30D5E" w:rsidRDefault="00A30D5E" w:rsidP="00A30D5E">
      <w:pPr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2"/>
          <w:szCs w:val="22"/>
        </w:rPr>
      </w:pPr>
    </w:p>
    <w:p w14:paraId="391F5599" w14:textId="1E106786" w:rsidR="00422DEE" w:rsidRPr="00422DEE" w:rsidRDefault="00422DEE" w:rsidP="0059291A">
      <w:pPr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Jacobs, Michelle, </w:t>
      </w:r>
      <w:r w:rsidRPr="00422DEE">
        <w:rPr>
          <w:rFonts w:ascii="Times New Roman" w:hAnsi="Times New Roman"/>
          <w:i/>
          <w:color w:val="000000"/>
          <w:sz w:val="22"/>
          <w:szCs w:val="22"/>
        </w:rPr>
        <w:t>Megan St. George</w:t>
      </w:r>
      <w:r>
        <w:rPr>
          <w:rFonts w:ascii="Times New Roman" w:hAnsi="Times New Roman"/>
          <w:i/>
          <w:color w:val="000000"/>
          <w:sz w:val="22"/>
          <w:szCs w:val="22"/>
        </w:rPr>
        <w:t>*</w:t>
      </w:r>
      <w:r>
        <w:rPr>
          <w:rFonts w:ascii="Times New Roman" w:hAnsi="Times New Roman"/>
          <w:color w:val="000000"/>
          <w:sz w:val="22"/>
          <w:szCs w:val="22"/>
        </w:rPr>
        <w:t xml:space="preserve">, and </w:t>
      </w:r>
      <w:r w:rsidRPr="00422DEE">
        <w:rPr>
          <w:rFonts w:ascii="Times New Roman" w:hAnsi="Times New Roman"/>
          <w:i/>
          <w:color w:val="000000"/>
          <w:sz w:val="22"/>
          <w:szCs w:val="22"/>
        </w:rPr>
        <w:t>Laura Lynch</w:t>
      </w:r>
      <w:r>
        <w:rPr>
          <w:rFonts w:ascii="Times New Roman" w:hAnsi="Times New Roman"/>
          <w:i/>
          <w:color w:val="000000"/>
          <w:sz w:val="22"/>
          <w:szCs w:val="22"/>
        </w:rPr>
        <w:t>*</w:t>
      </w:r>
      <w:r>
        <w:rPr>
          <w:rFonts w:ascii="Times New Roman" w:hAnsi="Times New Roman"/>
          <w:color w:val="000000"/>
          <w:sz w:val="22"/>
          <w:szCs w:val="22"/>
        </w:rPr>
        <w:t xml:space="preserve">. 2022. “Easy Breezy Conference Positivity: (Helping) Students Love Conferences!” at the Annual Meeting of the North Central Sociological Association in Indianapolis, IN. </w:t>
      </w:r>
      <w:r>
        <w:rPr>
          <w:rFonts w:ascii="Times New Roman" w:hAnsi="Times New Roman"/>
          <w:i/>
          <w:color w:val="000000"/>
          <w:sz w:val="22"/>
          <w:szCs w:val="22"/>
        </w:rPr>
        <w:t>*Denotes student co-presenters</w:t>
      </w:r>
    </w:p>
    <w:p w14:paraId="0223B011" w14:textId="77777777" w:rsidR="00422DEE" w:rsidRPr="00422DEE" w:rsidRDefault="00422DEE" w:rsidP="00422DEE">
      <w:pPr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2"/>
          <w:szCs w:val="22"/>
        </w:rPr>
      </w:pPr>
    </w:p>
    <w:p w14:paraId="2E263BB7" w14:textId="77777777" w:rsidR="0059291A" w:rsidRPr="00D30071" w:rsidRDefault="0059291A" w:rsidP="0059291A">
      <w:pPr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2"/>
          <w:szCs w:val="22"/>
        </w:rPr>
      </w:pPr>
      <w:r w:rsidRPr="00D30071">
        <w:rPr>
          <w:rFonts w:ascii="Times New Roman" w:hAnsi="Times New Roman"/>
          <w:i/>
          <w:color w:val="000000"/>
          <w:sz w:val="22"/>
          <w:szCs w:val="22"/>
        </w:rPr>
        <w:t xml:space="preserve">Carter, Blair* </w:t>
      </w:r>
      <w:r w:rsidRPr="00D30071">
        <w:rPr>
          <w:rFonts w:ascii="Times New Roman" w:hAnsi="Times New Roman"/>
          <w:color w:val="000000"/>
          <w:sz w:val="22"/>
          <w:szCs w:val="22"/>
        </w:rPr>
        <w:t xml:space="preserve">and Michelle R. Jacobs. 2018. “Do #NativeLivesMatter? Police Use of Lethal Force Against American Indians,” at the Annual Meeting of the North Central Sociological Association in Pittsburgh, PA (March). </w:t>
      </w:r>
      <w:r w:rsidR="00A3704F">
        <w:rPr>
          <w:rFonts w:ascii="Times New Roman" w:hAnsi="Times New Roman"/>
          <w:i/>
          <w:color w:val="000000"/>
          <w:sz w:val="22"/>
          <w:szCs w:val="22"/>
        </w:rPr>
        <w:t>*</w:t>
      </w:r>
      <w:r w:rsidRPr="00D30071">
        <w:rPr>
          <w:rFonts w:ascii="Times New Roman" w:hAnsi="Times New Roman"/>
          <w:i/>
          <w:color w:val="000000"/>
          <w:sz w:val="22"/>
          <w:szCs w:val="22"/>
        </w:rPr>
        <w:t>Denotes student co-presenter</w:t>
      </w:r>
    </w:p>
    <w:p w14:paraId="0BCDB686" w14:textId="77777777" w:rsidR="0059291A" w:rsidRPr="00D30071" w:rsidRDefault="0059291A" w:rsidP="0059291A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6DDFF164" w14:textId="77777777" w:rsidR="00AE52DC" w:rsidRPr="00D30071" w:rsidRDefault="00AE52DC" w:rsidP="00AE52DC">
      <w:pPr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2"/>
          <w:szCs w:val="22"/>
        </w:rPr>
      </w:pPr>
      <w:r w:rsidRPr="00D30071">
        <w:rPr>
          <w:rFonts w:ascii="Times New Roman" w:hAnsi="Times New Roman"/>
          <w:color w:val="000000"/>
          <w:sz w:val="22"/>
          <w:szCs w:val="22"/>
        </w:rPr>
        <w:t>Jacobs, Michelle R. (</w:t>
      </w:r>
      <w:r w:rsidRPr="00D30071">
        <w:rPr>
          <w:rFonts w:ascii="Times New Roman" w:hAnsi="Times New Roman"/>
          <w:i/>
          <w:color w:val="000000"/>
          <w:sz w:val="22"/>
          <w:szCs w:val="22"/>
        </w:rPr>
        <w:t>with Elizabeth Bradshaw, Justin Smith, Carl Huber, and Ryan Emery</w:t>
      </w:r>
      <w:r w:rsidRPr="00D30071">
        <w:rPr>
          <w:rFonts w:ascii="Times New Roman" w:hAnsi="Times New Roman"/>
          <w:color w:val="000000"/>
          <w:sz w:val="22"/>
          <w:szCs w:val="22"/>
        </w:rPr>
        <w:t>).</w:t>
      </w:r>
      <w:r w:rsidR="00632581" w:rsidRPr="00D3007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30071">
        <w:rPr>
          <w:rFonts w:ascii="Times New Roman" w:hAnsi="Times New Roman"/>
          <w:color w:val="000000"/>
          <w:sz w:val="22"/>
          <w:szCs w:val="22"/>
        </w:rPr>
        <w:t xml:space="preserve">2017. “The Inside-Out Prison Exchange Program in Michigan,” at the Annual Meeting of the Michigan Sociological Association in Grand Rapids, MI (October). </w:t>
      </w:r>
    </w:p>
    <w:p w14:paraId="433C8ACE" w14:textId="77777777" w:rsidR="00AE52DC" w:rsidRPr="00D30071" w:rsidRDefault="00AE52DC" w:rsidP="00AE52DC">
      <w:pPr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2"/>
          <w:szCs w:val="22"/>
        </w:rPr>
      </w:pPr>
    </w:p>
    <w:p w14:paraId="04A5D5E2" w14:textId="77777777" w:rsidR="00AE52DC" w:rsidRPr="00D30071" w:rsidRDefault="00AE52DC" w:rsidP="00AE52DC">
      <w:pPr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2"/>
          <w:szCs w:val="22"/>
        </w:rPr>
      </w:pPr>
      <w:r w:rsidRPr="00D30071">
        <w:rPr>
          <w:rFonts w:ascii="Times New Roman" w:hAnsi="Times New Roman"/>
          <w:color w:val="000000"/>
          <w:sz w:val="22"/>
          <w:szCs w:val="22"/>
        </w:rPr>
        <w:t>Jacobs, Michelle R. 2017. “Ethnography Intersected: Gendered Race and Racialized Gender in Two Urban American Indian Communities,” at the Annual Meeting of the Society for the Study of Social Problems in Montreal, QC (August).</w:t>
      </w:r>
    </w:p>
    <w:p w14:paraId="690AF8CB" w14:textId="77777777" w:rsidR="00AE52DC" w:rsidRPr="00D30071" w:rsidRDefault="00AE52DC" w:rsidP="00AE52DC">
      <w:pPr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2"/>
          <w:szCs w:val="22"/>
        </w:rPr>
      </w:pPr>
    </w:p>
    <w:p w14:paraId="64F77EB4" w14:textId="77777777" w:rsidR="00AC78F2" w:rsidRPr="00D30071" w:rsidRDefault="00AC78F2" w:rsidP="00E9605C">
      <w:pPr>
        <w:numPr>
          <w:ilvl w:val="0"/>
          <w:numId w:val="9"/>
        </w:numPr>
        <w:ind w:left="36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Jacobs, Michelle R.</w:t>
      </w:r>
      <w:r w:rsidR="00632581" w:rsidRPr="00D30071">
        <w:rPr>
          <w:rFonts w:ascii="Times New Roman" w:hAnsi="Times New Roman"/>
          <w:sz w:val="22"/>
          <w:szCs w:val="22"/>
        </w:rPr>
        <w:t xml:space="preserve"> </w:t>
      </w:r>
      <w:r w:rsidRPr="00D30071">
        <w:rPr>
          <w:rFonts w:ascii="Times New Roman" w:hAnsi="Times New Roman"/>
          <w:sz w:val="22"/>
          <w:szCs w:val="22"/>
        </w:rPr>
        <w:t>2016.</w:t>
      </w:r>
      <w:r w:rsidR="00632581" w:rsidRPr="00D30071">
        <w:rPr>
          <w:rFonts w:ascii="Times New Roman" w:hAnsi="Times New Roman"/>
          <w:sz w:val="22"/>
          <w:szCs w:val="22"/>
        </w:rPr>
        <w:t xml:space="preserve"> </w:t>
      </w:r>
      <w:r w:rsidRPr="00D30071">
        <w:rPr>
          <w:rFonts w:ascii="Times New Roman" w:hAnsi="Times New Roman"/>
          <w:sz w:val="22"/>
          <w:szCs w:val="22"/>
        </w:rPr>
        <w:t>“Relocated (American) Indians’ Experiences of Discrimination in Rural and Urban Contexts,” at the Annual Meeting of the Society for the Study of Social Problems in Seattle (August).</w:t>
      </w:r>
    </w:p>
    <w:p w14:paraId="05C49C02" w14:textId="77777777" w:rsidR="00E9605C" w:rsidRPr="00D30071" w:rsidRDefault="00E9605C" w:rsidP="00E9605C">
      <w:pPr>
        <w:ind w:left="360"/>
        <w:rPr>
          <w:rFonts w:ascii="Times New Roman" w:hAnsi="Times New Roman"/>
          <w:sz w:val="22"/>
          <w:szCs w:val="22"/>
        </w:rPr>
      </w:pPr>
    </w:p>
    <w:p w14:paraId="62A19952" w14:textId="77777777" w:rsidR="003A1E01" w:rsidRPr="00D30071" w:rsidRDefault="003A1E01" w:rsidP="00E9605C">
      <w:pPr>
        <w:numPr>
          <w:ilvl w:val="0"/>
          <w:numId w:val="9"/>
        </w:numPr>
        <w:ind w:left="36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Jacobs, Michelle R.</w:t>
      </w:r>
      <w:r w:rsidR="00632581" w:rsidRPr="00D30071">
        <w:rPr>
          <w:rFonts w:ascii="Times New Roman" w:hAnsi="Times New Roman"/>
          <w:sz w:val="22"/>
          <w:szCs w:val="22"/>
        </w:rPr>
        <w:t xml:space="preserve"> </w:t>
      </w:r>
      <w:r w:rsidRPr="00D30071">
        <w:rPr>
          <w:rFonts w:ascii="Times New Roman" w:hAnsi="Times New Roman"/>
          <w:sz w:val="22"/>
          <w:szCs w:val="22"/>
        </w:rPr>
        <w:t>2016.</w:t>
      </w:r>
      <w:r w:rsidR="00632581" w:rsidRPr="00D30071">
        <w:rPr>
          <w:rFonts w:ascii="Times New Roman" w:hAnsi="Times New Roman"/>
          <w:sz w:val="22"/>
          <w:szCs w:val="22"/>
        </w:rPr>
        <w:t xml:space="preserve"> </w:t>
      </w:r>
      <w:r w:rsidRPr="00D30071">
        <w:rPr>
          <w:rFonts w:ascii="Times New Roman" w:hAnsi="Times New Roman"/>
          <w:sz w:val="22"/>
          <w:szCs w:val="22"/>
        </w:rPr>
        <w:t>“Internalized Racialization and Urban American Indians,” Invited presentation at the Annual Meeting of the Eastern Sociological Society (ES</w:t>
      </w:r>
      <w:r w:rsidR="00AC78F2" w:rsidRPr="00D30071">
        <w:rPr>
          <w:rFonts w:ascii="Times New Roman" w:hAnsi="Times New Roman"/>
          <w:sz w:val="22"/>
          <w:szCs w:val="22"/>
        </w:rPr>
        <w:t>S) in Boston, MA (</w:t>
      </w:r>
      <w:r w:rsidRPr="00D30071">
        <w:rPr>
          <w:rFonts w:ascii="Times New Roman" w:hAnsi="Times New Roman"/>
          <w:sz w:val="22"/>
          <w:szCs w:val="22"/>
        </w:rPr>
        <w:t>March).</w:t>
      </w:r>
    </w:p>
    <w:p w14:paraId="6C83B926" w14:textId="77777777" w:rsidR="00E9605C" w:rsidRPr="00D30071" w:rsidRDefault="00E9605C" w:rsidP="00E9605C">
      <w:pPr>
        <w:ind w:left="360"/>
        <w:rPr>
          <w:rFonts w:ascii="Times New Roman" w:hAnsi="Times New Roman"/>
          <w:sz w:val="22"/>
          <w:szCs w:val="22"/>
        </w:rPr>
      </w:pPr>
    </w:p>
    <w:p w14:paraId="1462E942" w14:textId="77777777" w:rsidR="00E9605C" w:rsidRPr="00D30071" w:rsidRDefault="00E36786" w:rsidP="00E9605C">
      <w:pPr>
        <w:pStyle w:val="profrecordcitation"/>
        <w:numPr>
          <w:ilvl w:val="0"/>
          <w:numId w:val="9"/>
        </w:numPr>
        <w:spacing w:line="240" w:lineRule="auto"/>
        <w:ind w:left="36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Jacobs, Michelle R. and David M. Merolla.</w:t>
      </w:r>
      <w:r w:rsidR="00632581" w:rsidRPr="00D30071">
        <w:rPr>
          <w:rFonts w:ascii="Times New Roman" w:hAnsi="Times New Roman"/>
          <w:sz w:val="22"/>
          <w:szCs w:val="22"/>
        </w:rPr>
        <w:t xml:space="preserve"> </w:t>
      </w:r>
      <w:r w:rsidRPr="00D30071">
        <w:rPr>
          <w:rFonts w:ascii="Times New Roman" w:hAnsi="Times New Roman"/>
          <w:sz w:val="22"/>
          <w:szCs w:val="22"/>
        </w:rPr>
        <w:t>2015. “Being Authentically Native American: Identity Non-Verification, Identity Change, and Social Structure among New Indians,” at the Annual Meeting of the American Sociological Association</w:t>
      </w:r>
      <w:r w:rsidR="003A1E01" w:rsidRPr="00D30071">
        <w:rPr>
          <w:rFonts w:ascii="Times New Roman" w:hAnsi="Times New Roman"/>
          <w:sz w:val="22"/>
          <w:szCs w:val="22"/>
        </w:rPr>
        <w:t xml:space="preserve"> in Chicago, IL (</w:t>
      </w:r>
      <w:r w:rsidRPr="00D30071">
        <w:rPr>
          <w:rFonts w:ascii="Times New Roman" w:hAnsi="Times New Roman"/>
          <w:sz w:val="22"/>
          <w:szCs w:val="22"/>
        </w:rPr>
        <w:t>August).</w:t>
      </w:r>
      <w:r w:rsidR="00632581" w:rsidRPr="00D30071">
        <w:rPr>
          <w:rFonts w:ascii="Times New Roman" w:hAnsi="Times New Roman"/>
          <w:sz w:val="22"/>
          <w:szCs w:val="22"/>
        </w:rPr>
        <w:t xml:space="preserve"> </w:t>
      </w:r>
    </w:p>
    <w:p w14:paraId="319B4598" w14:textId="77777777" w:rsidR="00E9605C" w:rsidRPr="00D30071" w:rsidRDefault="00E9605C" w:rsidP="00E9605C">
      <w:pPr>
        <w:pStyle w:val="profrecordcitation"/>
        <w:spacing w:line="240" w:lineRule="auto"/>
        <w:ind w:left="360" w:firstLine="0"/>
        <w:rPr>
          <w:rFonts w:ascii="Times New Roman" w:hAnsi="Times New Roman"/>
          <w:sz w:val="22"/>
          <w:szCs w:val="22"/>
        </w:rPr>
      </w:pPr>
    </w:p>
    <w:p w14:paraId="2CC9B009" w14:textId="77777777" w:rsidR="00E36786" w:rsidRPr="00D30071" w:rsidRDefault="00E36786" w:rsidP="00E9605C">
      <w:pPr>
        <w:pStyle w:val="profrecordcitation"/>
        <w:numPr>
          <w:ilvl w:val="0"/>
          <w:numId w:val="9"/>
        </w:numPr>
        <w:spacing w:line="240" w:lineRule="auto"/>
        <w:ind w:left="36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Jacobs, Michelle R.</w:t>
      </w:r>
      <w:r w:rsidR="00632581" w:rsidRPr="00D30071">
        <w:rPr>
          <w:rFonts w:ascii="Times New Roman" w:hAnsi="Times New Roman"/>
          <w:sz w:val="22"/>
          <w:szCs w:val="22"/>
        </w:rPr>
        <w:t xml:space="preserve"> </w:t>
      </w:r>
      <w:r w:rsidRPr="00D30071">
        <w:rPr>
          <w:rFonts w:ascii="Times New Roman" w:hAnsi="Times New Roman"/>
          <w:sz w:val="22"/>
          <w:szCs w:val="22"/>
        </w:rPr>
        <w:t>2015.</w:t>
      </w:r>
      <w:r w:rsidR="00632581" w:rsidRPr="00D30071">
        <w:rPr>
          <w:rFonts w:ascii="Times New Roman" w:hAnsi="Times New Roman"/>
          <w:sz w:val="22"/>
          <w:szCs w:val="22"/>
        </w:rPr>
        <w:t xml:space="preserve"> </w:t>
      </w:r>
      <w:r w:rsidRPr="00D30071">
        <w:rPr>
          <w:rFonts w:ascii="Times New Roman" w:hAnsi="Times New Roman"/>
          <w:sz w:val="22"/>
          <w:szCs w:val="22"/>
        </w:rPr>
        <w:t>“Racial/Ethnic Socialization and Urban American Indian Children” at the Annual Meeting of the Southern Sociological Society in</w:t>
      </w:r>
      <w:r w:rsidR="003A1E01" w:rsidRPr="00D30071">
        <w:rPr>
          <w:rFonts w:ascii="Times New Roman" w:hAnsi="Times New Roman"/>
          <w:sz w:val="22"/>
          <w:szCs w:val="22"/>
        </w:rPr>
        <w:t xml:space="preserve"> New Orleans, LA (</w:t>
      </w:r>
      <w:r w:rsidRPr="00D30071">
        <w:rPr>
          <w:rFonts w:ascii="Times New Roman" w:hAnsi="Times New Roman"/>
          <w:sz w:val="22"/>
          <w:szCs w:val="22"/>
        </w:rPr>
        <w:t>March).</w:t>
      </w:r>
    </w:p>
    <w:p w14:paraId="50731E9D" w14:textId="77777777" w:rsidR="00E9605C" w:rsidRPr="00D30071" w:rsidRDefault="00E9605C" w:rsidP="00E9605C">
      <w:pPr>
        <w:pStyle w:val="profrecordcitation"/>
        <w:spacing w:line="240" w:lineRule="auto"/>
        <w:ind w:left="360" w:firstLine="0"/>
        <w:rPr>
          <w:rFonts w:ascii="Times New Roman" w:hAnsi="Times New Roman"/>
          <w:sz w:val="22"/>
          <w:szCs w:val="22"/>
        </w:rPr>
      </w:pPr>
    </w:p>
    <w:p w14:paraId="6B6A429A" w14:textId="77777777" w:rsidR="00E9605C" w:rsidRPr="00D30071" w:rsidRDefault="006309B7" w:rsidP="00AE52DC">
      <w:pPr>
        <w:pStyle w:val="profrecordcitation"/>
        <w:numPr>
          <w:ilvl w:val="0"/>
          <w:numId w:val="9"/>
        </w:numPr>
        <w:spacing w:line="240" w:lineRule="auto"/>
        <w:ind w:left="36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 xml:space="preserve">Jacobs, Michelle R. 2014. “Racial Formations, Internalized Oppression, and Urban American Indian Identity,” at the Annual Meeting of the Southern Sociological Society in Charlotte, NC (April). </w:t>
      </w:r>
    </w:p>
    <w:p w14:paraId="6689F86B" w14:textId="77777777" w:rsidR="00E9605C" w:rsidRPr="00D30071" w:rsidRDefault="00E9605C" w:rsidP="00E9605C">
      <w:pPr>
        <w:pStyle w:val="profrecordcitation"/>
        <w:spacing w:line="240" w:lineRule="auto"/>
        <w:ind w:left="360" w:firstLine="0"/>
        <w:rPr>
          <w:rFonts w:ascii="Times New Roman" w:hAnsi="Times New Roman"/>
          <w:sz w:val="22"/>
          <w:szCs w:val="22"/>
        </w:rPr>
      </w:pPr>
    </w:p>
    <w:p w14:paraId="560BFF0E" w14:textId="77777777" w:rsidR="006309B7" w:rsidRPr="00D30071" w:rsidRDefault="006309B7" w:rsidP="00E9605C">
      <w:pPr>
        <w:pStyle w:val="profrecordcitation"/>
        <w:numPr>
          <w:ilvl w:val="0"/>
          <w:numId w:val="9"/>
        </w:numPr>
        <w:spacing w:line="240" w:lineRule="auto"/>
        <w:ind w:left="36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lastRenderedPageBreak/>
        <w:t xml:space="preserve">Jacobs, Michelle R. 2013. “Race, Place, &amp; Biography at Play: American Indian Perspectives on Indian Mascots,” at the Annual Meeting of the Society for the Study of Social Problems in New York (August). </w:t>
      </w:r>
    </w:p>
    <w:p w14:paraId="2544A24A" w14:textId="77777777" w:rsidR="00E9605C" w:rsidRPr="00D30071" w:rsidRDefault="00E9605C" w:rsidP="00E9605C">
      <w:pPr>
        <w:pStyle w:val="profrecordcitation"/>
        <w:spacing w:line="240" w:lineRule="auto"/>
        <w:ind w:left="360" w:firstLine="0"/>
        <w:rPr>
          <w:rFonts w:ascii="Times New Roman" w:hAnsi="Times New Roman"/>
          <w:sz w:val="22"/>
          <w:szCs w:val="22"/>
        </w:rPr>
      </w:pPr>
    </w:p>
    <w:p w14:paraId="5512C16E" w14:textId="77777777" w:rsidR="006309B7" w:rsidRPr="00D30071" w:rsidRDefault="006309B7" w:rsidP="00E9605C">
      <w:pPr>
        <w:pStyle w:val="profrecordcitation"/>
        <w:numPr>
          <w:ilvl w:val="0"/>
          <w:numId w:val="9"/>
        </w:numPr>
        <w:spacing w:line="240" w:lineRule="auto"/>
        <w:ind w:left="36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 xml:space="preserve">Jacobs, Michelle R. 2013. “The Intersections of Ethnicity, Gender, and Power in Two Urban American Indian Communities,” at the Race, Gender, Class Conference in New Orleans, LA (March). </w:t>
      </w:r>
    </w:p>
    <w:p w14:paraId="4B937CEA" w14:textId="77777777" w:rsidR="00E9605C" w:rsidRPr="00D30071" w:rsidRDefault="00E9605C" w:rsidP="00E9605C">
      <w:pPr>
        <w:pStyle w:val="profrecordcitation"/>
        <w:spacing w:line="240" w:lineRule="auto"/>
        <w:ind w:left="360" w:firstLine="0"/>
        <w:rPr>
          <w:rFonts w:ascii="Times New Roman" w:hAnsi="Times New Roman"/>
          <w:sz w:val="22"/>
          <w:szCs w:val="22"/>
        </w:rPr>
      </w:pPr>
    </w:p>
    <w:p w14:paraId="742C02AF" w14:textId="77777777" w:rsidR="006309B7" w:rsidRPr="00D30071" w:rsidRDefault="006309B7" w:rsidP="00E9605C">
      <w:pPr>
        <w:pStyle w:val="profrecordcitation"/>
        <w:numPr>
          <w:ilvl w:val="0"/>
          <w:numId w:val="9"/>
        </w:numPr>
        <w:spacing w:line="240" w:lineRule="auto"/>
        <w:ind w:left="36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 xml:space="preserve">Jacobs, Michelle R. 2011. "Urban American Indian Identity: Negotiating Indianness in Northeast Ohio," at the Annual Meeting of the American Sociological Association in Las Vegas, NV (August). </w:t>
      </w:r>
    </w:p>
    <w:p w14:paraId="576FE012" w14:textId="77777777" w:rsidR="00E9605C" w:rsidRPr="00D30071" w:rsidRDefault="00E9605C" w:rsidP="00E9605C">
      <w:pPr>
        <w:pStyle w:val="profrecordcitation"/>
        <w:spacing w:line="240" w:lineRule="auto"/>
        <w:ind w:left="360" w:firstLine="0"/>
        <w:rPr>
          <w:rFonts w:ascii="Times New Roman" w:hAnsi="Times New Roman"/>
          <w:sz w:val="22"/>
          <w:szCs w:val="22"/>
        </w:rPr>
      </w:pPr>
    </w:p>
    <w:p w14:paraId="79F3ECF9" w14:textId="77777777" w:rsidR="006309B7" w:rsidRPr="00D30071" w:rsidRDefault="006309B7" w:rsidP="00E9605C">
      <w:pPr>
        <w:pStyle w:val="profrecordcitation"/>
        <w:numPr>
          <w:ilvl w:val="0"/>
          <w:numId w:val="9"/>
        </w:numPr>
        <w:spacing w:line="240" w:lineRule="auto"/>
        <w:ind w:left="36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 xml:space="preserve">Jacobs, Michelle R. 2011. “Experiences of Urban American Indian Identity,” at the Annual Meeting of the Pacific Sociological Association in Seattle, WA (March). </w:t>
      </w:r>
    </w:p>
    <w:p w14:paraId="1DD715E1" w14:textId="77777777" w:rsidR="00E9605C" w:rsidRPr="00D30071" w:rsidRDefault="00E9605C" w:rsidP="00E9605C">
      <w:pPr>
        <w:pStyle w:val="profrecordcitation"/>
        <w:spacing w:line="240" w:lineRule="auto"/>
        <w:ind w:left="360" w:firstLine="0"/>
        <w:rPr>
          <w:rFonts w:ascii="Times New Roman" w:hAnsi="Times New Roman"/>
          <w:sz w:val="22"/>
          <w:szCs w:val="22"/>
        </w:rPr>
      </w:pPr>
    </w:p>
    <w:p w14:paraId="5F6F114F" w14:textId="77777777" w:rsidR="006309B7" w:rsidRPr="00D30071" w:rsidRDefault="006309B7" w:rsidP="00E9605C">
      <w:pPr>
        <w:pStyle w:val="profrecordcitation"/>
        <w:numPr>
          <w:ilvl w:val="0"/>
          <w:numId w:val="9"/>
        </w:numPr>
        <w:spacing w:line="240" w:lineRule="auto"/>
        <w:ind w:left="36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 xml:space="preserve">Jacobs, Michelle R. 2009. “Indian Mascots &amp; Meaning Making in ‘Indians’ Country” at the Annual Meeting of the Society for the Study of Social Problems in San Francisco, CA (August). </w:t>
      </w:r>
    </w:p>
    <w:p w14:paraId="42F7E2DC" w14:textId="77777777" w:rsidR="00E9605C" w:rsidRPr="00D30071" w:rsidRDefault="00E9605C" w:rsidP="00E9605C">
      <w:pPr>
        <w:pStyle w:val="profrecordcitation"/>
        <w:spacing w:line="240" w:lineRule="auto"/>
        <w:ind w:left="360" w:firstLine="0"/>
        <w:rPr>
          <w:rFonts w:ascii="Times New Roman" w:hAnsi="Times New Roman"/>
          <w:sz w:val="22"/>
          <w:szCs w:val="22"/>
        </w:rPr>
      </w:pPr>
    </w:p>
    <w:p w14:paraId="3AC6DFA0" w14:textId="77777777" w:rsidR="006309B7" w:rsidRPr="00D30071" w:rsidRDefault="006309B7" w:rsidP="00E9605C">
      <w:pPr>
        <w:pStyle w:val="profrecordcitation"/>
        <w:numPr>
          <w:ilvl w:val="0"/>
          <w:numId w:val="9"/>
        </w:numPr>
        <w:spacing w:line="240" w:lineRule="auto"/>
        <w:ind w:left="36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Jacobs, Michelle R., Daniela Jauk, Jodi Ross, and Ti</w:t>
      </w:r>
      <w:r w:rsidR="00E9605C" w:rsidRPr="00D30071">
        <w:rPr>
          <w:rFonts w:ascii="Times New Roman" w:hAnsi="Times New Roman"/>
          <w:sz w:val="22"/>
          <w:szCs w:val="22"/>
        </w:rPr>
        <w:t xml:space="preserve">ffany Taylor. 2009. “A Work In </w:t>
      </w:r>
      <w:r w:rsidRPr="00D30071">
        <w:rPr>
          <w:rFonts w:ascii="Times New Roman" w:hAnsi="Times New Roman"/>
          <w:sz w:val="22"/>
          <w:szCs w:val="22"/>
        </w:rPr>
        <w:t xml:space="preserve">Progress (or, reflections on the making and re-making of a local SWS chapter)” at the Winter Meeting of Sociologists for Women in Society in Savannah, GA (February). </w:t>
      </w:r>
    </w:p>
    <w:p w14:paraId="7A7DBE76" w14:textId="77777777" w:rsidR="00E9605C" w:rsidRPr="00D30071" w:rsidRDefault="00E9605C" w:rsidP="00E9605C">
      <w:pPr>
        <w:pStyle w:val="profrecordcitation"/>
        <w:spacing w:line="240" w:lineRule="auto"/>
        <w:ind w:left="360" w:firstLine="0"/>
        <w:rPr>
          <w:rFonts w:ascii="Times New Roman" w:hAnsi="Times New Roman"/>
          <w:sz w:val="22"/>
          <w:szCs w:val="22"/>
        </w:rPr>
      </w:pPr>
    </w:p>
    <w:p w14:paraId="45009DB1" w14:textId="77777777" w:rsidR="006309B7" w:rsidRPr="00D30071" w:rsidRDefault="006309B7" w:rsidP="00E9605C">
      <w:pPr>
        <w:pStyle w:val="profrecordcitation"/>
        <w:numPr>
          <w:ilvl w:val="0"/>
          <w:numId w:val="9"/>
        </w:numPr>
        <w:spacing w:line="240" w:lineRule="auto"/>
        <w:ind w:left="36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 xml:space="preserve">Jacobs, Michelle R. 2008. “A ‘Fascinating Play of Double-Speak’: A Study of Frames Utilized by Proponents of Indian Mascots” at the Annual Meeting of the American Sociological Association in Boston, MA (August). </w:t>
      </w:r>
    </w:p>
    <w:p w14:paraId="43AE6DA3" w14:textId="77777777" w:rsidR="00E9605C" w:rsidRPr="00D30071" w:rsidRDefault="00E9605C" w:rsidP="00E9605C">
      <w:pPr>
        <w:pStyle w:val="profrecordcitation"/>
        <w:spacing w:line="240" w:lineRule="auto"/>
        <w:ind w:left="360" w:firstLine="0"/>
        <w:rPr>
          <w:rFonts w:ascii="Times New Roman" w:hAnsi="Times New Roman"/>
          <w:sz w:val="22"/>
          <w:szCs w:val="22"/>
        </w:rPr>
      </w:pPr>
    </w:p>
    <w:p w14:paraId="15B0D3FE" w14:textId="77777777" w:rsidR="006309B7" w:rsidRPr="00D30071" w:rsidRDefault="006309B7" w:rsidP="00E9605C">
      <w:pPr>
        <w:pStyle w:val="profrecordcitation"/>
        <w:numPr>
          <w:ilvl w:val="0"/>
          <w:numId w:val="9"/>
        </w:numPr>
        <w:spacing w:line="240" w:lineRule="auto"/>
        <w:ind w:left="36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 xml:space="preserve">Jacobs, Michelle R. 2008. “Resisting Colonization in Organizations and Organizational Research: A Case Study” at the Fourth International Congress of Qualitative Inquiry in Champaign Urbana, IL (May). </w:t>
      </w:r>
    </w:p>
    <w:p w14:paraId="3BC17F94" w14:textId="77777777" w:rsidR="00E9605C" w:rsidRPr="00D30071" w:rsidRDefault="00E9605C" w:rsidP="00E9605C">
      <w:pPr>
        <w:pStyle w:val="profrecordcitation"/>
        <w:spacing w:line="240" w:lineRule="auto"/>
        <w:ind w:left="360" w:firstLine="0"/>
        <w:rPr>
          <w:rFonts w:ascii="Times New Roman" w:hAnsi="Times New Roman"/>
          <w:sz w:val="22"/>
          <w:szCs w:val="22"/>
        </w:rPr>
      </w:pPr>
    </w:p>
    <w:p w14:paraId="09483579" w14:textId="77777777" w:rsidR="006309B7" w:rsidRPr="00D30071" w:rsidRDefault="006309B7" w:rsidP="00E9605C">
      <w:pPr>
        <w:pStyle w:val="profrecordcitation"/>
        <w:numPr>
          <w:ilvl w:val="0"/>
          <w:numId w:val="9"/>
        </w:numPr>
        <w:spacing w:line="240" w:lineRule="auto"/>
        <w:ind w:left="36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 xml:space="preserve">Jacobs, Michelle R. 2008. “Feminism and Antiracism: Why We Can’t All Just Get Along (Without Critical Reflection of Our Differences)” at the Annual Meeting of the North Central Sociological Association in Cincinnati, OH (March). </w:t>
      </w:r>
    </w:p>
    <w:p w14:paraId="32381B3B" w14:textId="77777777" w:rsidR="00E9605C" w:rsidRPr="00D30071" w:rsidRDefault="00E9605C" w:rsidP="00E9605C">
      <w:pPr>
        <w:pStyle w:val="profrecordcitation"/>
        <w:spacing w:line="240" w:lineRule="auto"/>
        <w:ind w:left="360" w:firstLine="0"/>
        <w:rPr>
          <w:rFonts w:ascii="Times New Roman" w:hAnsi="Times New Roman"/>
          <w:sz w:val="22"/>
          <w:szCs w:val="22"/>
        </w:rPr>
      </w:pPr>
    </w:p>
    <w:p w14:paraId="2D7969B8" w14:textId="77777777" w:rsidR="006309B7" w:rsidRPr="00D30071" w:rsidRDefault="006309B7" w:rsidP="00E9605C">
      <w:pPr>
        <w:pStyle w:val="profrecordcitation"/>
        <w:numPr>
          <w:ilvl w:val="0"/>
          <w:numId w:val="9"/>
        </w:numPr>
        <w:spacing w:line="240" w:lineRule="auto"/>
        <w:ind w:left="36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 xml:space="preserve">Jacobs, Michelle R. 2007. “‘He is not a Chief. Team is not a Tribe. You are not an Indian!’: A Case Study of Indian Mascot Protest” at the North Central </w:t>
      </w:r>
      <w:r w:rsidR="0091517B" w:rsidRPr="00D30071">
        <w:rPr>
          <w:rFonts w:ascii="Times New Roman" w:hAnsi="Times New Roman"/>
          <w:sz w:val="22"/>
          <w:szCs w:val="22"/>
        </w:rPr>
        <w:t>S</w:t>
      </w:r>
      <w:r w:rsidRPr="00D30071">
        <w:rPr>
          <w:rFonts w:ascii="Times New Roman" w:hAnsi="Times New Roman"/>
          <w:sz w:val="22"/>
          <w:szCs w:val="22"/>
        </w:rPr>
        <w:t>ociological Association and Midwest Sociological Society Joint Meeting in Chicago, IL (March).</w:t>
      </w:r>
    </w:p>
    <w:p w14:paraId="25D99608" w14:textId="77777777" w:rsidR="00E9605C" w:rsidRPr="00D30071" w:rsidRDefault="00E9605C" w:rsidP="00E9605C">
      <w:pPr>
        <w:pStyle w:val="profrecordcitation"/>
        <w:spacing w:line="240" w:lineRule="auto"/>
        <w:ind w:left="0" w:firstLine="0"/>
        <w:rPr>
          <w:rFonts w:ascii="Times New Roman" w:hAnsi="Times New Roman"/>
          <w:sz w:val="22"/>
          <w:szCs w:val="22"/>
        </w:rPr>
      </w:pPr>
    </w:p>
    <w:p w14:paraId="275D70BF" w14:textId="77777777" w:rsidR="00321CF0" w:rsidRPr="00D30071" w:rsidRDefault="00E9605C" w:rsidP="00E9605C">
      <w:pPr>
        <w:rPr>
          <w:rFonts w:ascii="Times New Roman" w:hAnsi="Times New Roman"/>
          <w:b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t xml:space="preserve">C. </w:t>
      </w:r>
      <w:r w:rsidR="00321CF0" w:rsidRPr="00D30071">
        <w:rPr>
          <w:rFonts w:ascii="Times New Roman" w:hAnsi="Times New Roman"/>
          <w:b/>
          <w:sz w:val="22"/>
          <w:szCs w:val="22"/>
        </w:rPr>
        <w:t>Invited Lectures</w:t>
      </w:r>
    </w:p>
    <w:p w14:paraId="46BB1FEF" w14:textId="77777777" w:rsidR="00321CF0" w:rsidRPr="00D30071" w:rsidRDefault="00321CF0" w:rsidP="00E9605C">
      <w:pPr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1. Keynote speaker at Bowling Green State University Department of Sociology Alpha Kappa Delta (AKD) Induction Ceremony, May 1, 2019</w:t>
      </w:r>
    </w:p>
    <w:p w14:paraId="13C4F7C8" w14:textId="77777777" w:rsidR="00321CF0" w:rsidRPr="00D30071" w:rsidRDefault="00321CF0" w:rsidP="00E9605C">
      <w:pPr>
        <w:rPr>
          <w:rFonts w:ascii="Times New Roman" w:hAnsi="Times New Roman"/>
          <w:sz w:val="22"/>
          <w:szCs w:val="22"/>
        </w:rPr>
      </w:pPr>
    </w:p>
    <w:p w14:paraId="066272F9" w14:textId="77777777" w:rsidR="00B802DD" w:rsidRPr="00D30071" w:rsidRDefault="00321CF0" w:rsidP="00E9605C">
      <w:pPr>
        <w:rPr>
          <w:rFonts w:ascii="Times New Roman" w:hAnsi="Times New Roman"/>
          <w:b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t xml:space="preserve">D. </w:t>
      </w:r>
      <w:r w:rsidR="00B802DD" w:rsidRPr="00D30071">
        <w:rPr>
          <w:rFonts w:ascii="Times New Roman" w:hAnsi="Times New Roman"/>
          <w:b/>
          <w:sz w:val="22"/>
          <w:szCs w:val="22"/>
        </w:rPr>
        <w:t>Other Scholarly Work</w:t>
      </w:r>
    </w:p>
    <w:p w14:paraId="09E18098" w14:textId="77777777" w:rsidR="00987C2E" w:rsidRPr="00D30071" w:rsidRDefault="00987C2E" w:rsidP="00282856">
      <w:pPr>
        <w:numPr>
          <w:ilvl w:val="0"/>
          <w:numId w:val="11"/>
        </w:numPr>
        <w:ind w:left="36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sz w:val="22"/>
          <w:szCs w:val="22"/>
        </w:rPr>
        <w:t>Jacobs, Michelle R.</w:t>
      </w:r>
      <w:r w:rsidR="00632581" w:rsidRPr="00D30071">
        <w:rPr>
          <w:rFonts w:ascii="Times New Roman" w:hAnsi="Times New Roman"/>
          <w:sz w:val="22"/>
          <w:szCs w:val="22"/>
        </w:rPr>
        <w:t xml:space="preserve"> </w:t>
      </w:r>
      <w:r w:rsidRPr="00D30071">
        <w:rPr>
          <w:rFonts w:ascii="Times New Roman" w:hAnsi="Times New Roman"/>
          <w:sz w:val="22"/>
          <w:szCs w:val="22"/>
        </w:rPr>
        <w:t>2014.</w:t>
      </w:r>
      <w:r w:rsidR="00632581" w:rsidRPr="00D30071">
        <w:rPr>
          <w:rFonts w:ascii="Times New Roman" w:hAnsi="Times New Roman"/>
          <w:sz w:val="22"/>
          <w:szCs w:val="22"/>
        </w:rPr>
        <w:t xml:space="preserve"> </w:t>
      </w:r>
      <w:r w:rsidRPr="00D30071">
        <w:rPr>
          <w:rFonts w:ascii="Times New Roman" w:hAnsi="Times New Roman"/>
          <w:sz w:val="22"/>
          <w:szCs w:val="22"/>
        </w:rPr>
        <w:t>“100 Years of Insult: Ban the Cleveland Indians Name and Logo.”</w:t>
      </w:r>
      <w:r w:rsidR="00632581" w:rsidRPr="00D30071">
        <w:rPr>
          <w:rFonts w:ascii="Times New Roman" w:hAnsi="Times New Roman"/>
          <w:sz w:val="22"/>
          <w:szCs w:val="22"/>
        </w:rPr>
        <w:t xml:space="preserve"> </w:t>
      </w:r>
      <w:r w:rsidRPr="00422DEE">
        <w:rPr>
          <w:rFonts w:ascii="Times New Roman" w:hAnsi="Times New Roman"/>
          <w:i/>
          <w:sz w:val="22"/>
          <w:szCs w:val="22"/>
        </w:rPr>
        <w:t>Indian Country Today Media Network</w:t>
      </w:r>
      <w:r w:rsidRPr="00D30071">
        <w:rPr>
          <w:rFonts w:ascii="Times New Roman" w:hAnsi="Times New Roman"/>
          <w:sz w:val="22"/>
          <w:szCs w:val="22"/>
        </w:rPr>
        <w:t>, March 30 (</w:t>
      </w:r>
      <w:hyperlink r:id="rId8" w:history="1">
        <w:r w:rsidR="000E791E" w:rsidRPr="00D30071">
          <w:rPr>
            <w:rStyle w:val="Hyperlink"/>
            <w:rFonts w:ascii="Times New Roman" w:hAnsi="Times New Roman"/>
            <w:sz w:val="22"/>
            <w:szCs w:val="22"/>
          </w:rPr>
          <w:t>http://indiancountrytodaymedianetwork.com/2014/03/30/100-years-insult-ban-cleveland-indians-name-and-logo</w:t>
        </w:r>
      </w:hyperlink>
      <w:r w:rsidRPr="00D30071">
        <w:rPr>
          <w:rFonts w:ascii="Times New Roman" w:hAnsi="Times New Roman"/>
          <w:sz w:val="22"/>
          <w:szCs w:val="22"/>
        </w:rPr>
        <w:t>).*Reprinted in Akron Beacon Journal/ohio.com</w:t>
      </w:r>
    </w:p>
    <w:p w14:paraId="2B0EFB4C" w14:textId="77777777" w:rsidR="00282856" w:rsidRPr="00D30071" w:rsidRDefault="00282856" w:rsidP="00282856">
      <w:pPr>
        <w:ind w:left="720"/>
        <w:rPr>
          <w:rFonts w:ascii="Times New Roman" w:hAnsi="Times New Roman"/>
          <w:sz w:val="22"/>
          <w:szCs w:val="22"/>
        </w:rPr>
      </w:pPr>
    </w:p>
    <w:p w14:paraId="78CB4F4C" w14:textId="77777777" w:rsidR="00E05AB6" w:rsidRPr="00D30071" w:rsidRDefault="00E05AB6" w:rsidP="00E05AB6">
      <w:pPr>
        <w:rPr>
          <w:rFonts w:ascii="Times New Roman" w:hAnsi="Times New Roman"/>
          <w:b/>
          <w:sz w:val="22"/>
          <w:szCs w:val="22"/>
        </w:rPr>
      </w:pPr>
    </w:p>
    <w:p w14:paraId="2AAE1BC2" w14:textId="77777777" w:rsidR="00E05AB6" w:rsidRPr="00D30071" w:rsidRDefault="00E05AB6" w:rsidP="00282856">
      <w:pPr>
        <w:pBdr>
          <w:top w:val="single" w:sz="4" w:space="1" w:color="auto"/>
        </w:pBdr>
        <w:rPr>
          <w:rFonts w:ascii="Times New Roman" w:hAnsi="Times New Roman"/>
          <w:b/>
          <w:sz w:val="22"/>
          <w:szCs w:val="22"/>
        </w:rPr>
      </w:pPr>
    </w:p>
    <w:p w14:paraId="746BB2C5" w14:textId="77777777" w:rsidR="00DA3F2E" w:rsidRPr="00D30071" w:rsidRDefault="00282856" w:rsidP="00282856">
      <w:pPr>
        <w:pBdr>
          <w:top w:val="single" w:sz="4" w:space="1" w:color="auto"/>
        </w:pBdr>
        <w:rPr>
          <w:rFonts w:ascii="Times New Roman" w:hAnsi="Times New Roman"/>
          <w:b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t>IV. SERVICE</w:t>
      </w:r>
    </w:p>
    <w:p w14:paraId="62B632D7" w14:textId="77777777" w:rsidR="00E05AB6" w:rsidRPr="00D30071" w:rsidRDefault="00E05AB6" w:rsidP="00282856">
      <w:pPr>
        <w:pBdr>
          <w:top w:val="single" w:sz="4" w:space="1" w:color="auto"/>
        </w:pBdr>
        <w:rPr>
          <w:rFonts w:ascii="Times New Roman" w:hAnsi="Times New Roman"/>
          <w:b/>
          <w:sz w:val="22"/>
          <w:szCs w:val="22"/>
        </w:rPr>
      </w:pPr>
    </w:p>
    <w:p w14:paraId="02C944F1" w14:textId="77777777" w:rsidR="00E05AB6" w:rsidRPr="00D30071" w:rsidRDefault="00E05AB6" w:rsidP="00282856">
      <w:pPr>
        <w:pBdr>
          <w:top w:val="single" w:sz="4" w:space="1" w:color="auto"/>
        </w:pBdr>
        <w:rPr>
          <w:rFonts w:ascii="Times New Roman" w:hAnsi="Times New Roman"/>
          <w:b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t>A. Service to the Profession or Discipline</w:t>
      </w:r>
    </w:p>
    <w:p w14:paraId="62D96742" w14:textId="77777777" w:rsidR="00AE47AF" w:rsidRDefault="00AE47AF" w:rsidP="003A50AD">
      <w:pPr>
        <w:numPr>
          <w:ilvl w:val="0"/>
          <w:numId w:val="12"/>
        </w:num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lastRenderedPageBreak/>
        <w:t xml:space="preserve">Program Chair </w:t>
      </w:r>
      <w:r>
        <w:rPr>
          <w:rFonts w:ascii="Times New Roman" w:hAnsi="Times New Roman"/>
          <w:sz w:val="22"/>
          <w:szCs w:val="22"/>
        </w:rPr>
        <w:t>for the North Central Sociological Association (NCSA) for the 2024 Annual Meeting (March).</w:t>
      </w:r>
    </w:p>
    <w:p w14:paraId="69859FBA" w14:textId="489DA540" w:rsidR="00AE47AF" w:rsidRDefault="00CC2813" w:rsidP="003A50AD">
      <w:pPr>
        <w:numPr>
          <w:ilvl w:val="0"/>
          <w:numId w:val="12"/>
        </w:num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Vice President </w:t>
      </w:r>
      <w:r>
        <w:rPr>
          <w:rFonts w:ascii="Times New Roman" w:hAnsi="Times New Roman"/>
          <w:sz w:val="22"/>
          <w:szCs w:val="22"/>
        </w:rPr>
        <w:t xml:space="preserve">of North Central Sociological Association (NCSA) for 2023-2024. </w:t>
      </w:r>
    </w:p>
    <w:p w14:paraId="7E667510" w14:textId="19C9B085" w:rsidR="00422DEE" w:rsidRDefault="00422DEE" w:rsidP="003A50AD">
      <w:pPr>
        <w:numPr>
          <w:ilvl w:val="0"/>
          <w:numId w:val="12"/>
        </w:numPr>
        <w:ind w:left="360"/>
        <w:rPr>
          <w:rFonts w:ascii="Times New Roman" w:hAnsi="Times New Roman"/>
          <w:sz w:val="22"/>
          <w:szCs w:val="22"/>
        </w:rPr>
      </w:pPr>
      <w:r w:rsidRPr="00940886">
        <w:rPr>
          <w:rFonts w:ascii="Times New Roman" w:hAnsi="Times New Roman"/>
          <w:i/>
          <w:iCs/>
          <w:sz w:val="22"/>
          <w:szCs w:val="22"/>
        </w:rPr>
        <w:t>Vice President-elect</w:t>
      </w:r>
      <w:r>
        <w:rPr>
          <w:rFonts w:ascii="Times New Roman" w:hAnsi="Times New Roman"/>
          <w:sz w:val="22"/>
          <w:szCs w:val="22"/>
        </w:rPr>
        <w:t xml:space="preserve"> of North Central Sociological Association (NCSA) for 2022-2023.</w:t>
      </w:r>
    </w:p>
    <w:p w14:paraId="414DAB80" w14:textId="77777777" w:rsidR="00184F15" w:rsidRDefault="00184F15" w:rsidP="003A50AD">
      <w:pPr>
        <w:numPr>
          <w:ilvl w:val="0"/>
          <w:numId w:val="12"/>
        </w:num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Member </w:t>
      </w:r>
      <w:r>
        <w:rPr>
          <w:rFonts w:ascii="Times New Roman" w:hAnsi="Times New Roman"/>
          <w:sz w:val="22"/>
          <w:szCs w:val="22"/>
        </w:rPr>
        <w:t xml:space="preserve">of the SSSP </w:t>
      </w:r>
      <w:r w:rsidRPr="00016581">
        <w:rPr>
          <w:rFonts w:ascii="Times New Roman" w:hAnsi="Times New Roman"/>
          <w:sz w:val="22"/>
          <w:szCs w:val="22"/>
        </w:rPr>
        <w:t>Eduardo Bonilla-Silva Outstanding Book Award</w:t>
      </w:r>
      <w:r>
        <w:rPr>
          <w:rFonts w:ascii="Times New Roman" w:hAnsi="Times New Roman"/>
          <w:sz w:val="22"/>
          <w:szCs w:val="22"/>
        </w:rPr>
        <w:t xml:space="preserve"> Committee for 2023.</w:t>
      </w:r>
    </w:p>
    <w:p w14:paraId="357EC459" w14:textId="4BC78BDE" w:rsidR="00940886" w:rsidRDefault="00940886" w:rsidP="003A50AD">
      <w:pPr>
        <w:numPr>
          <w:ilvl w:val="0"/>
          <w:numId w:val="12"/>
        </w:numPr>
        <w:ind w:left="360"/>
        <w:rPr>
          <w:rFonts w:ascii="Times New Roman" w:hAnsi="Times New Roman"/>
          <w:sz w:val="22"/>
          <w:szCs w:val="22"/>
        </w:rPr>
      </w:pPr>
      <w:r w:rsidRPr="00940886">
        <w:rPr>
          <w:rFonts w:ascii="Times New Roman" w:hAnsi="Times New Roman"/>
          <w:i/>
          <w:iCs/>
          <w:sz w:val="22"/>
          <w:szCs w:val="22"/>
        </w:rPr>
        <w:t xml:space="preserve">Member </w:t>
      </w:r>
      <w:r>
        <w:rPr>
          <w:rFonts w:ascii="Times New Roman" w:hAnsi="Times New Roman"/>
          <w:sz w:val="22"/>
          <w:szCs w:val="22"/>
        </w:rPr>
        <w:t>of the NCSA Scholarly Achievement Award Committee for 2022-2023.</w:t>
      </w:r>
    </w:p>
    <w:p w14:paraId="5A9D0A02" w14:textId="0AE1B682" w:rsidR="00940886" w:rsidRDefault="00940886" w:rsidP="003A50AD">
      <w:pPr>
        <w:numPr>
          <w:ilvl w:val="0"/>
          <w:numId w:val="12"/>
        </w:numPr>
        <w:ind w:left="360"/>
        <w:rPr>
          <w:rFonts w:ascii="Times New Roman" w:hAnsi="Times New Roman"/>
          <w:sz w:val="22"/>
          <w:szCs w:val="22"/>
        </w:rPr>
      </w:pPr>
      <w:r w:rsidRPr="00940886">
        <w:rPr>
          <w:rFonts w:ascii="Times New Roman" w:hAnsi="Times New Roman"/>
          <w:i/>
          <w:iCs/>
          <w:sz w:val="22"/>
          <w:szCs w:val="22"/>
        </w:rPr>
        <w:t xml:space="preserve">Chair </w:t>
      </w:r>
      <w:r>
        <w:rPr>
          <w:rFonts w:ascii="Times New Roman" w:hAnsi="Times New Roman"/>
          <w:sz w:val="22"/>
          <w:szCs w:val="22"/>
        </w:rPr>
        <w:t>of the Lee Scholar Support Award Committee (SSSP) for 2022-2023.</w:t>
      </w:r>
    </w:p>
    <w:p w14:paraId="3BA5EAC4" w14:textId="77777777" w:rsidR="003B7BB8" w:rsidRPr="003B7BB8" w:rsidRDefault="003B7BB8" w:rsidP="003A50AD">
      <w:pPr>
        <w:numPr>
          <w:ilvl w:val="0"/>
          <w:numId w:val="12"/>
        </w:numPr>
        <w:ind w:left="360"/>
        <w:rPr>
          <w:rFonts w:ascii="Times New Roman" w:hAnsi="Times New Roman"/>
          <w:sz w:val="22"/>
          <w:szCs w:val="22"/>
        </w:rPr>
      </w:pPr>
      <w:r w:rsidRPr="00940886">
        <w:rPr>
          <w:rFonts w:ascii="Times New Roman" w:hAnsi="Times New Roman"/>
          <w:i/>
          <w:iCs/>
          <w:sz w:val="22"/>
          <w:szCs w:val="22"/>
        </w:rPr>
        <w:t>Chair-elect</w:t>
      </w:r>
      <w:r>
        <w:rPr>
          <w:rFonts w:ascii="Times New Roman" w:hAnsi="Times New Roman"/>
          <w:sz w:val="22"/>
          <w:szCs w:val="22"/>
        </w:rPr>
        <w:t xml:space="preserve"> of the Lee Scholar Support Award Committee </w:t>
      </w:r>
      <w:r w:rsidR="00FA26F8">
        <w:rPr>
          <w:rFonts w:ascii="Times New Roman" w:hAnsi="Times New Roman"/>
          <w:sz w:val="22"/>
          <w:szCs w:val="22"/>
        </w:rPr>
        <w:t xml:space="preserve">(SSSP) </w:t>
      </w:r>
      <w:r>
        <w:rPr>
          <w:rFonts w:ascii="Times New Roman" w:hAnsi="Times New Roman"/>
          <w:sz w:val="22"/>
          <w:szCs w:val="22"/>
        </w:rPr>
        <w:t>for 2021-2022.</w:t>
      </w:r>
    </w:p>
    <w:p w14:paraId="672C26A9" w14:textId="77777777" w:rsidR="00605695" w:rsidRPr="00D30071" w:rsidRDefault="00605695" w:rsidP="003A50AD">
      <w:pPr>
        <w:numPr>
          <w:ilvl w:val="0"/>
          <w:numId w:val="12"/>
        </w:numPr>
        <w:ind w:left="36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i/>
          <w:sz w:val="22"/>
          <w:szCs w:val="22"/>
        </w:rPr>
        <w:t xml:space="preserve">Panelist </w:t>
      </w:r>
      <w:r w:rsidRPr="00D30071">
        <w:rPr>
          <w:rFonts w:ascii="Times New Roman" w:hAnsi="Times New Roman"/>
          <w:sz w:val="22"/>
          <w:szCs w:val="22"/>
        </w:rPr>
        <w:t>for Ford Foundation Fellowship Program; predoctoral, dissertation, and postdoctoral grant proposals, March 2020</w:t>
      </w:r>
    </w:p>
    <w:p w14:paraId="23D409D9" w14:textId="77777777" w:rsidR="007D5C1F" w:rsidRPr="00D30071" w:rsidRDefault="007D5C1F" w:rsidP="003A50AD">
      <w:pPr>
        <w:numPr>
          <w:ilvl w:val="0"/>
          <w:numId w:val="12"/>
        </w:numPr>
        <w:ind w:left="360"/>
        <w:rPr>
          <w:rFonts w:ascii="Times New Roman" w:hAnsi="Times New Roman"/>
          <w:i/>
          <w:sz w:val="22"/>
          <w:szCs w:val="22"/>
        </w:rPr>
      </w:pPr>
      <w:r w:rsidRPr="00D30071">
        <w:rPr>
          <w:rFonts w:ascii="Times New Roman" w:hAnsi="Times New Roman"/>
          <w:i/>
          <w:sz w:val="22"/>
          <w:szCs w:val="22"/>
        </w:rPr>
        <w:t xml:space="preserve">Committee member, </w:t>
      </w:r>
      <w:r w:rsidRPr="00D30071">
        <w:rPr>
          <w:rFonts w:ascii="Times New Roman" w:hAnsi="Times New Roman"/>
          <w:sz w:val="22"/>
          <w:szCs w:val="22"/>
        </w:rPr>
        <w:t>Society for the Study of Social Problems (SSSP) Lee Student Support Fund Committee</w:t>
      </w:r>
      <w:r w:rsidR="00A73B2C" w:rsidRPr="00D30071">
        <w:rPr>
          <w:rFonts w:ascii="Times New Roman" w:hAnsi="Times New Roman"/>
          <w:sz w:val="22"/>
          <w:szCs w:val="22"/>
        </w:rPr>
        <w:t>, Summer 2020</w:t>
      </w:r>
    </w:p>
    <w:p w14:paraId="188A8541" w14:textId="77777777" w:rsidR="00321CF0" w:rsidRPr="00D30071" w:rsidRDefault="007D5C1F" w:rsidP="003A50AD">
      <w:pPr>
        <w:numPr>
          <w:ilvl w:val="0"/>
          <w:numId w:val="12"/>
        </w:numPr>
        <w:ind w:left="360"/>
        <w:rPr>
          <w:rFonts w:ascii="Times New Roman" w:hAnsi="Times New Roman"/>
          <w:i/>
          <w:sz w:val="22"/>
          <w:szCs w:val="22"/>
        </w:rPr>
      </w:pPr>
      <w:r w:rsidRPr="00D30071">
        <w:rPr>
          <w:rFonts w:ascii="Times New Roman" w:hAnsi="Times New Roman"/>
          <w:i/>
          <w:sz w:val="22"/>
          <w:szCs w:val="22"/>
        </w:rPr>
        <w:t xml:space="preserve">Panelist </w:t>
      </w:r>
      <w:r w:rsidRPr="00D30071">
        <w:rPr>
          <w:rFonts w:ascii="Times New Roman" w:hAnsi="Times New Roman"/>
          <w:sz w:val="22"/>
          <w:szCs w:val="22"/>
        </w:rPr>
        <w:t>for National Science Foundation S-STEM Track 2 grant proposals, May 2019</w:t>
      </w:r>
    </w:p>
    <w:p w14:paraId="1526C3AA" w14:textId="77777777" w:rsidR="003A50AD" w:rsidRPr="00D30071" w:rsidRDefault="00E05AB6" w:rsidP="003A50AD">
      <w:pPr>
        <w:numPr>
          <w:ilvl w:val="0"/>
          <w:numId w:val="12"/>
        </w:numPr>
        <w:ind w:left="360"/>
        <w:rPr>
          <w:rFonts w:ascii="Times New Roman" w:hAnsi="Times New Roman"/>
          <w:i/>
          <w:sz w:val="22"/>
          <w:szCs w:val="22"/>
        </w:rPr>
      </w:pPr>
      <w:r w:rsidRPr="00D30071">
        <w:rPr>
          <w:rFonts w:ascii="Times New Roman" w:hAnsi="Times New Roman"/>
          <w:i/>
          <w:sz w:val="22"/>
          <w:szCs w:val="22"/>
        </w:rPr>
        <w:t xml:space="preserve">Reviewer </w:t>
      </w:r>
      <w:r w:rsidRPr="00D30071">
        <w:rPr>
          <w:rFonts w:ascii="Times New Roman" w:hAnsi="Times New Roman"/>
          <w:sz w:val="22"/>
          <w:szCs w:val="22"/>
        </w:rPr>
        <w:t xml:space="preserve">of manuscript submissions for </w:t>
      </w:r>
      <w:r w:rsidR="003A50AD" w:rsidRPr="00D30071">
        <w:rPr>
          <w:rFonts w:ascii="Times New Roman" w:hAnsi="Times New Roman"/>
          <w:i/>
          <w:sz w:val="22"/>
          <w:szCs w:val="22"/>
        </w:rPr>
        <w:t>Demography,</w:t>
      </w:r>
      <w:r w:rsidR="00961CB1">
        <w:rPr>
          <w:rFonts w:ascii="Times New Roman" w:hAnsi="Times New Roman"/>
          <w:i/>
          <w:sz w:val="22"/>
          <w:szCs w:val="22"/>
        </w:rPr>
        <w:t xml:space="preserve"> </w:t>
      </w:r>
      <w:r w:rsidR="000F25BC">
        <w:rPr>
          <w:rFonts w:ascii="Times New Roman" w:hAnsi="Times New Roman"/>
          <w:i/>
          <w:sz w:val="22"/>
          <w:szCs w:val="22"/>
        </w:rPr>
        <w:t xml:space="preserve">Du Bois Review, </w:t>
      </w:r>
      <w:r w:rsidR="009B3980">
        <w:rPr>
          <w:rFonts w:ascii="Times New Roman" w:hAnsi="Times New Roman"/>
          <w:i/>
          <w:sz w:val="22"/>
          <w:szCs w:val="22"/>
        </w:rPr>
        <w:t xml:space="preserve">Ethnic and Racial Studies, </w:t>
      </w:r>
      <w:r w:rsidR="00961CB1">
        <w:rPr>
          <w:rFonts w:ascii="Times New Roman" w:hAnsi="Times New Roman"/>
          <w:i/>
          <w:sz w:val="22"/>
          <w:szCs w:val="22"/>
        </w:rPr>
        <w:t>International Journal of Intercultural Relations,</w:t>
      </w:r>
      <w:r w:rsidR="003A50AD" w:rsidRPr="00D30071">
        <w:rPr>
          <w:rFonts w:ascii="Times New Roman" w:hAnsi="Times New Roman"/>
          <w:i/>
          <w:sz w:val="22"/>
          <w:szCs w:val="22"/>
        </w:rPr>
        <w:t xml:space="preserve"> </w:t>
      </w:r>
      <w:r w:rsidR="00961CB1">
        <w:rPr>
          <w:rFonts w:ascii="Times New Roman" w:hAnsi="Times New Roman"/>
          <w:i/>
          <w:sz w:val="22"/>
          <w:szCs w:val="22"/>
        </w:rPr>
        <w:t xml:space="preserve">Sociological Inquiry, </w:t>
      </w:r>
      <w:r w:rsidR="0059291A" w:rsidRPr="00D30071">
        <w:rPr>
          <w:rFonts w:ascii="Times New Roman" w:hAnsi="Times New Roman"/>
          <w:i/>
          <w:sz w:val="22"/>
          <w:szCs w:val="22"/>
        </w:rPr>
        <w:t xml:space="preserve">Social Problems, </w:t>
      </w:r>
      <w:r w:rsidR="003A50AD" w:rsidRPr="00D30071">
        <w:rPr>
          <w:rFonts w:ascii="Times New Roman" w:hAnsi="Times New Roman"/>
          <w:i/>
          <w:sz w:val="22"/>
          <w:szCs w:val="22"/>
        </w:rPr>
        <w:t>Sociological Quarterly, Sociology of Race and Ethnicity.</w:t>
      </w:r>
    </w:p>
    <w:p w14:paraId="0B2D1B51" w14:textId="77777777" w:rsidR="00E05AB6" w:rsidRPr="00D30071" w:rsidRDefault="003A50AD" w:rsidP="00E05AB6">
      <w:pPr>
        <w:numPr>
          <w:ilvl w:val="0"/>
          <w:numId w:val="12"/>
        </w:numPr>
        <w:ind w:left="36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i/>
          <w:sz w:val="22"/>
          <w:szCs w:val="22"/>
        </w:rPr>
        <w:t xml:space="preserve">Member, </w:t>
      </w:r>
      <w:r w:rsidR="00E05AB6" w:rsidRPr="00D30071">
        <w:rPr>
          <w:rFonts w:ascii="Times New Roman" w:hAnsi="Times New Roman"/>
          <w:sz w:val="22"/>
          <w:szCs w:val="22"/>
        </w:rPr>
        <w:t>Sociologists for Women in Society (SWS) National, Ad Hoc Accessibility Committee &amp; Socia</w:t>
      </w:r>
      <w:r w:rsidR="000F25BC">
        <w:rPr>
          <w:rFonts w:ascii="Times New Roman" w:hAnsi="Times New Roman"/>
          <w:sz w:val="22"/>
          <w:szCs w:val="22"/>
        </w:rPr>
        <w:t>l Action Committee, 2017-2019</w:t>
      </w:r>
    </w:p>
    <w:p w14:paraId="5C7D9BA3" w14:textId="77777777" w:rsidR="00E05AB6" w:rsidRPr="00D30071" w:rsidRDefault="003A50AD" w:rsidP="00E05AB6">
      <w:pPr>
        <w:numPr>
          <w:ilvl w:val="0"/>
          <w:numId w:val="12"/>
        </w:numPr>
        <w:ind w:left="36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i/>
          <w:sz w:val="22"/>
          <w:szCs w:val="22"/>
        </w:rPr>
        <w:t>Co-Chair,</w:t>
      </w:r>
      <w:r w:rsidR="00E05AB6" w:rsidRPr="00D30071">
        <w:rPr>
          <w:rFonts w:ascii="Times New Roman" w:hAnsi="Times New Roman"/>
          <w:sz w:val="22"/>
          <w:szCs w:val="22"/>
        </w:rPr>
        <w:t xml:space="preserve"> Division on Racial &amp; Ethnic Minorities (DREM), Society for the Study of Social Problems (SSSP), 2014-2016</w:t>
      </w:r>
    </w:p>
    <w:p w14:paraId="59C8924E" w14:textId="77777777" w:rsidR="00E05AB6" w:rsidRPr="00D30071" w:rsidRDefault="003A50AD" w:rsidP="00E05AB6">
      <w:pPr>
        <w:numPr>
          <w:ilvl w:val="0"/>
          <w:numId w:val="12"/>
        </w:numPr>
        <w:ind w:left="36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i/>
          <w:sz w:val="22"/>
          <w:szCs w:val="22"/>
        </w:rPr>
        <w:t>Chair,</w:t>
      </w:r>
      <w:r w:rsidRPr="00D30071">
        <w:rPr>
          <w:rFonts w:ascii="Times New Roman" w:hAnsi="Times New Roman"/>
          <w:sz w:val="22"/>
          <w:szCs w:val="22"/>
        </w:rPr>
        <w:t xml:space="preserve"> </w:t>
      </w:r>
      <w:r w:rsidR="00E05AB6" w:rsidRPr="00D30071">
        <w:rPr>
          <w:rFonts w:ascii="Times New Roman" w:hAnsi="Times New Roman"/>
          <w:sz w:val="22"/>
          <w:szCs w:val="22"/>
        </w:rPr>
        <w:t>Kimberlè Crenshaw Outstanding Article Award Committee (SSSP), 2015</w:t>
      </w:r>
    </w:p>
    <w:p w14:paraId="7EA1AF38" w14:textId="77777777" w:rsidR="00E05AB6" w:rsidRPr="00D30071" w:rsidRDefault="003A50AD" w:rsidP="00E05AB6">
      <w:pPr>
        <w:numPr>
          <w:ilvl w:val="0"/>
          <w:numId w:val="12"/>
        </w:numPr>
        <w:ind w:left="360"/>
        <w:rPr>
          <w:rFonts w:ascii="Times New Roman" w:hAnsi="Times New Roman"/>
          <w:sz w:val="22"/>
          <w:szCs w:val="22"/>
        </w:rPr>
      </w:pPr>
      <w:r w:rsidRPr="00D30071">
        <w:rPr>
          <w:rFonts w:ascii="Times New Roman" w:hAnsi="Times New Roman"/>
          <w:i/>
          <w:sz w:val="22"/>
          <w:szCs w:val="22"/>
        </w:rPr>
        <w:t xml:space="preserve">Member, </w:t>
      </w:r>
      <w:r w:rsidR="00E05AB6" w:rsidRPr="00D30071">
        <w:rPr>
          <w:rFonts w:ascii="Times New Roman" w:hAnsi="Times New Roman"/>
          <w:sz w:val="22"/>
          <w:szCs w:val="22"/>
        </w:rPr>
        <w:t>Sociologists for Women in Society (SWS) National, Membership &amp; Welcoming Committees, 2010-2014</w:t>
      </w:r>
    </w:p>
    <w:p w14:paraId="1BCC0556" w14:textId="77777777" w:rsidR="00E05AB6" w:rsidRPr="00D30071" w:rsidRDefault="00E05AB6" w:rsidP="00E05AB6">
      <w:pPr>
        <w:rPr>
          <w:rFonts w:ascii="Times New Roman" w:hAnsi="Times New Roman"/>
          <w:sz w:val="22"/>
          <w:szCs w:val="22"/>
        </w:rPr>
      </w:pPr>
    </w:p>
    <w:p w14:paraId="7CF56FCF" w14:textId="77777777" w:rsidR="00E05AB6" w:rsidRPr="00D30071" w:rsidRDefault="00E05AB6" w:rsidP="00E05AB6">
      <w:pPr>
        <w:rPr>
          <w:rFonts w:ascii="Times New Roman" w:hAnsi="Times New Roman"/>
          <w:b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t>B. Service to the University or Department</w:t>
      </w:r>
    </w:p>
    <w:p w14:paraId="6ECF418C" w14:textId="77777777" w:rsidR="003A50AD" w:rsidRDefault="003A50AD" w:rsidP="00E05AB6">
      <w:pPr>
        <w:rPr>
          <w:rFonts w:ascii="Times New Roman" w:hAnsi="Times New Roman"/>
          <w:b/>
          <w:i/>
          <w:sz w:val="22"/>
          <w:szCs w:val="22"/>
        </w:rPr>
      </w:pPr>
    </w:p>
    <w:p w14:paraId="201280B0" w14:textId="77777777" w:rsidR="009B3980" w:rsidRDefault="009B3980" w:rsidP="00E05AB6">
      <w:pPr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University:</w:t>
      </w:r>
    </w:p>
    <w:p w14:paraId="51EFD17F" w14:textId="77777777" w:rsidR="00F21851" w:rsidRDefault="00F21851" w:rsidP="00F21851">
      <w:pPr>
        <w:pStyle w:val="ListParagraph"/>
        <w:numPr>
          <w:ilvl w:val="0"/>
          <w:numId w:val="34"/>
        </w:numPr>
        <w:ind w:left="360"/>
        <w:rPr>
          <w:rFonts w:ascii="Times New Roman" w:hAnsi="Times New Roman"/>
          <w:sz w:val="22"/>
          <w:szCs w:val="22"/>
        </w:rPr>
      </w:pPr>
      <w:r w:rsidRPr="0043384B">
        <w:rPr>
          <w:rFonts w:ascii="Times New Roman" w:hAnsi="Times New Roman"/>
          <w:sz w:val="22"/>
          <w:szCs w:val="22"/>
        </w:rPr>
        <w:t>Faculty organizer and liaison for establishment of a prison education program with the Michigan Department of Corrections (Macomb Correctional Facility)</w:t>
      </w:r>
    </w:p>
    <w:p w14:paraId="17005387" w14:textId="59B2D84F" w:rsidR="007C5C73" w:rsidRDefault="00940886" w:rsidP="00E05AB6">
      <w:pPr>
        <w:pStyle w:val="ListParagraph"/>
        <w:numPr>
          <w:ilvl w:val="0"/>
          <w:numId w:val="34"/>
        </w:numPr>
        <w:ind w:left="360"/>
        <w:rPr>
          <w:rFonts w:ascii="Times New Roman" w:hAnsi="Times New Roman"/>
          <w:sz w:val="22"/>
          <w:szCs w:val="22"/>
        </w:rPr>
      </w:pPr>
      <w:r w:rsidRPr="00F21851">
        <w:rPr>
          <w:rFonts w:ascii="Times New Roman" w:hAnsi="Times New Roman"/>
          <w:sz w:val="22"/>
          <w:szCs w:val="22"/>
        </w:rPr>
        <w:t>WSU Graduate College Inclusive Excellen</w:t>
      </w:r>
      <w:r w:rsidR="00597042">
        <w:rPr>
          <w:rFonts w:ascii="Times New Roman" w:hAnsi="Times New Roman"/>
          <w:sz w:val="22"/>
          <w:szCs w:val="22"/>
        </w:rPr>
        <w:t>ce</w:t>
      </w:r>
      <w:r w:rsidRPr="00F21851">
        <w:rPr>
          <w:rFonts w:ascii="Times New Roman" w:hAnsi="Times New Roman"/>
          <w:sz w:val="22"/>
          <w:szCs w:val="22"/>
        </w:rPr>
        <w:t xml:space="preserve"> Committee, 2022-</w:t>
      </w:r>
      <w:r w:rsidR="00AE47AF" w:rsidRPr="00F21851">
        <w:rPr>
          <w:rFonts w:ascii="Times New Roman" w:hAnsi="Times New Roman"/>
          <w:sz w:val="22"/>
          <w:szCs w:val="22"/>
        </w:rPr>
        <w:t>present</w:t>
      </w:r>
    </w:p>
    <w:p w14:paraId="00DF97EA" w14:textId="4A7E2FEF" w:rsidR="009B3980" w:rsidRDefault="009B3980" w:rsidP="00E05AB6">
      <w:pPr>
        <w:pStyle w:val="ListParagraph"/>
        <w:numPr>
          <w:ilvl w:val="0"/>
          <w:numId w:val="34"/>
        </w:numPr>
        <w:ind w:left="360"/>
        <w:rPr>
          <w:rFonts w:ascii="Times New Roman" w:hAnsi="Times New Roman"/>
          <w:sz w:val="22"/>
          <w:szCs w:val="22"/>
        </w:rPr>
      </w:pPr>
      <w:r w:rsidRPr="00F21851">
        <w:rPr>
          <w:rFonts w:ascii="Times New Roman" w:hAnsi="Times New Roman"/>
          <w:sz w:val="22"/>
          <w:szCs w:val="22"/>
        </w:rPr>
        <w:t>Faculty Accessibility Fellow, Winter 2022</w:t>
      </w:r>
    </w:p>
    <w:p w14:paraId="1CD3936C" w14:textId="6BA08CF3" w:rsidR="00DD1490" w:rsidRPr="00F21851" w:rsidRDefault="00DD1490" w:rsidP="00E05AB6">
      <w:pPr>
        <w:pStyle w:val="ListParagraph"/>
        <w:numPr>
          <w:ilvl w:val="0"/>
          <w:numId w:val="34"/>
        </w:numPr>
        <w:ind w:left="360"/>
        <w:rPr>
          <w:rFonts w:ascii="Times New Roman" w:hAnsi="Times New Roman"/>
          <w:sz w:val="22"/>
          <w:szCs w:val="22"/>
        </w:rPr>
      </w:pPr>
      <w:r w:rsidRPr="00F21851">
        <w:rPr>
          <w:rFonts w:ascii="Times New Roman" w:hAnsi="Times New Roman"/>
          <w:sz w:val="22"/>
          <w:szCs w:val="22"/>
        </w:rPr>
        <w:t xml:space="preserve">WSU Indigenous Studies Committee and Task Force, </w:t>
      </w:r>
      <w:r w:rsidR="00087440" w:rsidRPr="00F21851">
        <w:rPr>
          <w:rFonts w:ascii="Times New Roman" w:hAnsi="Times New Roman"/>
          <w:sz w:val="22"/>
          <w:szCs w:val="22"/>
        </w:rPr>
        <w:t>2018</w:t>
      </w:r>
      <w:r w:rsidR="0092326D" w:rsidRPr="00F21851">
        <w:rPr>
          <w:rFonts w:ascii="Times New Roman" w:hAnsi="Times New Roman"/>
          <w:sz w:val="22"/>
          <w:szCs w:val="22"/>
        </w:rPr>
        <w:t>-2019</w:t>
      </w:r>
    </w:p>
    <w:p w14:paraId="7BCB5E8A" w14:textId="77777777" w:rsidR="009B3980" w:rsidRPr="009B3980" w:rsidRDefault="009B3980" w:rsidP="00E05AB6">
      <w:pPr>
        <w:rPr>
          <w:rFonts w:ascii="Times New Roman" w:hAnsi="Times New Roman"/>
          <w:sz w:val="22"/>
          <w:szCs w:val="22"/>
        </w:rPr>
      </w:pPr>
    </w:p>
    <w:p w14:paraId="43F6C457" w14:textId="77777777" w:rsidR="00E05AB6" w:rsidRPr="00D30071" w:rsidRDefault="00E05AB6" w:rsidP="00E05AB6">
      <w:pPr>
        <w:rPr>
          <w:rFonts w:ascii="Times New Roman" w:hAnsi="Times New Roman"/>
          <w:b/>
          <w:i/>
          <w:sz w:val="22"/>
          <w:szCs w:val="22"/>
        </w:rPr>
      </w:pPr>
      <w:r w:rsidRPr="00D30071">
        <w:rPr>
          <w:rFonts w:ascii="Times New Roman" w:hAnsi="Times New Roman"/>
          <w:b/>
          <w:i/>
          <w:sz w:val="22"/>
          <w:szCs w:val="22"/>
        </w:rPr>
        <w:t>Department:</w:t>
      </w:r>
    </w:p>
    <w:p w14:paraId="500F0465" w14:textId="77777777" w:rsidR="00F21851" w:rsidRDefault="00F21851" w:rsidP="003A50AD">
      <w:pPr>
        <w:numPr>
          <w:ilvl w:val="0"/>
          <w:numId w:val="13"/>
        </w:num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Selective salary committee, Department of Sociology, 2024</w:t>
      </w:r>
    </w:p>
    <w:p w14:paraId="6CD7048F" w14:textId="1F67114A" w:rsidR="000E42DB" w:rsidRPr="00D30071" w:rsidRDefault="000E42DB" w:rsidP="003A50AD">
      <w:pPr>
        <w:numPr>
          <w:ilvl w:val="0"/>
          <w:numId w:val="13"/>
        </w:numPr>
        <w:ind w:left="360"/>
        <w:rPr>
          <w:rFonts w:ascii="Times New Roman" w:hAnsi="Times New Roman"/>
          <w:sz w:val="22"/>
          <w:szCs w:val="22"/>
        </w:rPr>
      </w:pPr>
      <w:r w:rsidRPr="009B3980">
        <w:rPr>
          <w:rFonts w:ascii="Times New Roman" w:hAnsi="Times New Roman"/>
          <w:sz w:val="22"/>
          <w:szCs w:val="22"/>
        </w:rPr>
        <w:t>Undergraduate committee,</w:t>
      </w:r>
      <w:r w:rsidRPr="00D30071">
        <w:rPr>
          <w:rFonts w:ascii="Times New Roman" w:hAnsi="Times New Roman"/>
          <w:i/>
          <w:sz w:val="22"/>
          <w:szCs w:val="22"/>
        </w:rPr>
        <w:t xml:space="preserve"> </w:t>
      </w:r>
      <w:r w:rsidRPr="00D30071">
        <w:rPr>
          <w:rFonts w:ascii="Times New Roman" w:hAnsi="Times New Roman"/>
          <w:sz w:val="22"/>
          <w:szCs w:val="22"/>
        </w:rPr>
        <w:t>Department of Sociology, 2017-current</w:t>
      </w:r>
    </w:p>
    <w:p w14:paraId="0FD6E2AE" w14:textId="77777777" w:rsidR="003A50AD" w:rsidRPr="00D30071" w:rsidRDefault="003A50AD" w:rsidP="003A50AD">
      <w:pPr>
        <w:numPr>
          <w:ilvl w:val="0"/>
          <w:numId w:val="13"/>
        </w:numPr>
        <w:ind w:left="360"/>
        <w:rPr>
          <w:rFonts w:ascii="Times New Roman" w:hAnsi="Times New Roman"/>
          <w:sz w:val="22"/>
          <w:szCs w:val="22"/>
        </w:rPr>
      </w:pPr>
      <w:r w:rsidRPr="009B3980">
        <w:rPr>
          <w:rFonts w:ascii="Times New Roman" w:hAnsi="Times New Roman"/>
          <w:sz w:val="22"/>
          <w:szCs w:val="22"/>
        </w:rPr>
        <w:t>Faculty adviser,</w:t>
      </w:r>
      <w:r w:rsidRPr="00D30071">
        <w:rPr>
          <w:rFonts w:ascii="Times New Roman" w:hAnsi="Times New Roman"/>
          <w:i/>
          <w:sz w:val="22"/>
          <w:szCs w:val="22"/>
        </w:rPr>
        <w:t xml:space="preserve"> </w:t>
      </w:r>
      <w:r w:rsidRPr="00D30071">
        <w:rPr>
          <w:rFonts w:ascii="Times New Roman" w:hAnsi="Times New Roman"/>
          <w:sz w:val="22"/>
          <w:szCs w:val="22"/>
        </w:rPr>
        <w:t>Sociology Club, 2016-current</w:t>
      </w:r>
    </w:p>
    <w:p w14:paraId="41C2E316" w14:textId="77777777" w:rsidR="003A50AD" w:rsidRPr="00D30071" w:rsidRDefault="003A50AD" w:rsidP="003A50AD">
      <w:pPr>
        <w:numPr>
          <w:ilvl w:val="0"/>
          <w:numId w:val="13"/>
        </w:numPr>
        <w:ind w:left="360"/>
        <w:rPr>
          <w:rFonts w:ascii="Times New Roman" w:hAnsi="Times New Roman"/>
          <w:sz w:val="22"/>
          <w:szCs w:val="22"/>
        </w:rPr>
      </w:pPr>
      <w:r w:rsidRPr="009B3980">
        <w:rPr>
          <w:rFonts w:ascii="Times New Roman" w:hAnsi="Times New Roman"/>
          <w:sz w:val="22"/>
          <w:szCs w:val="22"/>
        </w:rPr>
        <w:t>Member,</w:t>
      </w:r>
      <w:r w:rsidRPr="00D30071">
        <w:rPr>
          <w:rFonts w:ascii="Times New Roman" w:hAnsi="Times New Roman"/>
          <w:i/>
          <w:sz w:val="22"/>
          <w:szCs w:val="22"/>
        </w:rPr>
        <w:t xml:space="preserve"> </w:t>
      </w:r>
      <w:r w:rsidRPr="00D30071">
        <w:rPr>
          <w:rFonts w:ascii="Times New Roman" w:hAnsi="Times New Roman"/>
          <w:sz w:val="22"/>
          <w:szCs w:val="22"/>
        </w:rPr>
        <w:t xml:space="preserve">Sociology of Development Conference </w:t>
      </w:r>
      <w:r w:rsidR="007D5C1F" w:rsidRPr="00D30071">
        <w:rPr>
          <w:rFonts w:ascii="Times New Roman" w:hAnsi="Times New Roman"/>
          <w:sz w:val="22"/>
          <w:szCs w:val="22"/>
        </w:rPr>
        <w:t>Planning Committee, 2016</w:t>
      </w:r>
    </w:p>
    <w:p w14:paraId="6C8E8D78" w14:textId="77777777" w:rsidR="00E05AB6" w:rsidRPr="00D30071" w:rsidRDefault="00E05AB6" w:rsidP="00E05AB6">
      <w:pPr>
        <w:rPr>
          <w:rFonts w:ascii="Times New Roman" w:hAnsi="Times New Roman"/>
          <w:b/>
          <w:i/>
          <w:sz w:val="22"/>
          <w:szCs w:val="22"/>
        </w:rPr>
      </w:pPr>
    </w:p>
    <w:p w14:paraId="33D62390" w14:textId="77777777" w:rsidR="00E05AB6" w:rsidRPr="00D30071" w:rsidRDefault="003A50AD" w:rsidP="00E05AB6">
      <w:pPr>
        <w:rPr>
          <w:rFonts w:ascii="Times New Roman" w:hAnsi="Times New Roman"/>
          <w:b/>
          <w:sz w:val="22"/>
          <w:szCs w:val="22"/>
        </w:rPr>
      </w:pPr>
      <w:r w:rsidRPr="00D30071">
        <w:rPr>
          <w:rFonts w:ascii="Times New Roman" w:hAnsi="Times New Roman"/>
          <w:b/>
          <w:sz w:val="22"/>
          <w:szCs w:val="22"/>
        </w:rPr>
        <w:t xml:space="preserve">C. Other Professionally </w:t>
      </w:r>
      <w:r w:rsidR="00E05AB6" w:rsidRPr="00D30071">
        <w:rPr>
          <w:rFonts w:ascii="Times New Roman" w:hAnsi="Times New Roman"/>
          <w:b/>
          <w:sz w:val="22"/>
          <w:szCs w:val="22"/>
        </w:rPr>
        <w:t>Related Service</w:t>
      </w:r>
    </w:p>
    <w:p w14:paraId="391F259A" w14:textId="77777777" w:rsidR="003A50AD" w:rsidRPr="00D30071" w:rsidRDefault="003A50AD" w:rsidP="003A50AD">
      <w:pPr>
        <w:numPr>
          <w:ilvl w:val="0"/>
          <w:numId w:val="14"/>
        </w:numPr>
        <w:ind w:left="360"/>
        <w:rPr>
          <w:rFonts w:ascii="Times New Roman" w:hAnsi="Times New Roman"/>
          <w:i/>
          <w:sz w:val="22"/>
          <w:szCs w:val="22"/>
        </w:rPr>
      </w:pPr>
      <w:r w:rsidRPr="00D30071">
        <w:rPr>
          <w:rFonts w:ascii="Times New Roman" w:hAnsi="Times New Roman"/>
          <w:i/>
          <w:iCs/>
          <w:sz w:val="22"/>
          <w:szCs w:val="22"/>
        </w:rPr>
        <w:t>Board member</w:t>
      </w:r>
      <w:r w:rsidR="000E42DB" w:rsidRPr="00D30071">
        <w:rPr>
          <w:rFonts w:ascii="Times New Roman" w:hAnsi="Times New Roman"/>
          <w:i/>
          <w:iCs/>
          <w:sz w:val="22"/>
          <w:szCs w:val="22"/>
        </w:rPr>
        <w:t xml:space="preserve"> and Vice President</w:t>
      </w:r>
      <w:r w:rsidRPr="00D30071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="00B802DD" w:rsidRPr="00D30071">
        <w:rPr>
          <w:rFonts w:ascii="Times New Roman" w:hAnsi="Times New Roman"/>
          <w:iCs/>
          <w:sz w:val="22"/>
          <w:szCs w:val="22"/>
        </w:rPr>
        <w:t>Proving Innocence (PI),</w:t>
      </w:r>
      <w:r w:rsidRPr="00D30071">
        <w:rPr>
          <w:rFonts w:ascii="Times New Roman" w:hAnsi="Times New Roman"/>
          <w:iCs/>
          <w:sz w:val="22"/>
          <w:szCs w:val="22"/>
        </w:rPr>
        <w:t xml:space="preserve"> Detroit, MI, 2011-2014; 2016-2018</w:t>
      </w:r>
    </w:p>
    <w:p w14:paraId="5739BCEC" w14:textId="4FDE3723" w:rsidR="00AE47AF" w:rsidRPr="00AE47AF" w:rsidRDefault="003A50AD" w:rsidP="00AE47AF">
      <w:pPr>
        <w:numPr>
          <w:ilvl w:val="0"/>
          <w:numId w:val="14"/>
        </w:numPr>
        <w:ind w:left="360"/>
        <w:rPr>
          <w:rFonts w:ascii="Times New Roman" w:hAnsi="Times New Roman"/>
          <w:i/>
          <w:sz w:val="22"/>
          <w:szCs w:val="22"/>
        </w:rPr>
      </w:pPr>
      <w:r w:rsidRPr="00D30071">
        <w:rPr>
          <w:rFonts w:ascii="Times New Roman" w:hAnsi="Times New Roman"/>
          <w:i/>
          <w:sz w:val="22"/>
          <w:szCs w:val="22"/>
        </w:rPr>
        <w:t>Advise</w:t>
      </w:r>
      <w:r w:rsidR="00B802DD" w:rsidRPr="00D30071">
        <w:rPr>
          <w:rFonts w:ascii="Times New Roman" w:hAnsi="Times New Roman"/>
          <w:i/>
          <w:sz w:val="22"/>
          <w:szCs w:val="22"/>
        </w:rPr>
        <w:t>r</w:t>
      </w:r>
      <w:r w:rsidR="00B802DD" w:rsidRPr="00D30071">
        <w:rPr>
          <w:rFonts w:ascii="Times New Roman" w:hAnsi="Times New Roman"/>
          <w:sz w:val="22"/>
          <w:szCs w:val="22"/>
        </w:rPr>
        <w:t xml:space="preserve">, </w:t>
      </w:r>
      <w:r w:rsidRPr="00D30071">
        <w:rPr>
          <w:rFonts w:ascii="Times New Roman" w:hAnsi="Times New Roman"/>
          <w:sz w:val="22"/>
          <w:szCs w:val="22"/>
        </w:rPr>
        <w:t xml:space="preserve">Proving Innocence (PI), Detroit, MI, </w:t>
      </w:r>
      <w:r w:rsidR="00B802DD" w:rsidRPr="00D30071">
        <w:rPr>
          <w:rFonts w:ascii="Times New Roman" w:hAnsi="Times New Roman"/>
          <w:sz w:val="22"/>
          <w:szCs w:val="22"/>
        </w:rPr>
        <w:t>20</w:t>
      </w:r>
      <w:r w:rsidR="00690A26" w:rsidRPr="00D30071">
        <w:rPr>
          <w:rFonts w:ascii="Times New Roman" w:hAnsi="Times New Roman"/>
          <w:sz w:val="22"/>
          <w:szCs w:val="22"/>
        </w:rPr>
        <w:t>10-2011</w:t>
      </w:r>
      <w:r w:rsidRPr="00D30071">
        <w:rPr>
          <w:rFonts w:ascii="Times New Roman" w:hAnsi="Times New Roman"/>
          <w:sz w:val="22"/>
          <w:szCs w:val="22"/>
        </w:rPr>
        <w:t xml:space="preserve"> </w:t>
      </w:r>
      <w:r w:rsidR="00976972" w:rsidRPr="00D30071">
        <w:rPr>
          <w:rFonts w:ascii="Times New Roman" w:hAnsi="Times New Roman"/>
          <w:sz w:val="22"/>
          <w:szCs w:val="22"/>
        </w:rPr>
        <w:tab/>
      </w:r>
    </w:p>
    <w:sectPr w:rsidR="00AE47AF" w:rsidRPr="00AE47AF" w:rsidSect="006C322B">
      <w:headerReference w:type="default" r:id="rId9"/>
      <w:footerReference w:type="default" r:id="rId10"/>
      <w:pgSz w:w="12240" w:h="15840"/>
      <w:pgMar w:top="1440" w:right="1440" w:bottom="1440" w:left="144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92A2F" w14:textId="77777777" w:rsidR="00EB51D5" w:rsidRDefault="00EB51D5">
      <w:r>
        <w:separator/>
      </w:r>
    </w:p>
  </w:endnote>
  <w:endnote w:type="continuationSeparator" w:id="0">
    <w:p w14:paraId="201CAFA6" w14:textId="77777777" w:rsidR="00EB51D5" w:rsidRDefault="00EB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EC833" w14:textId="77777777" w:rsidR="00303AA7" w:rsidRDefault="00303AA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51D9">
      <w:rPr>
        <w:noProof/>
      </w:rPr>
      <w:t>2</w:t>
    </w:r>
    <w:r>
      <w:rPr>
        <w:noProof/>
      </w:rPr>
      <w:fldChar w:fldCharType="end"/>
    </w:r>
  </w:p>
  <w:p w14:paraId="21432552" w14:textId="77777777" w:rsidR="00303AA7" w:rsidRDefault="00303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5FED7" w14:textId="77777777" w:rsidR="00EB51D5" w:rsidRDefault="00EB51D5">
      <w:r>
        <w:separator/>
      </w:r>
    </w:p>
  </w:footnote>
  <w:footnote w:type="continuationSeparator" w:id="0">
    <w:p w14:paraId="52DC409F" w14:textId="77777777" w:rsidR="00EB51D5" w:rsidRDefault="00EB5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94FCC" w14:textId="77777777" w:rsidR="005632D2" w:rsidRDefault="005632D2" w:rsidP="005632D2">
    <w:pPr>
      <w:pStyle w:val="Header"/>
      <w:jc w:val="right"/>
      <w:rPr>
        <w:sz w:val="20"/>
      </w:rPr>
    </w:pPr>
    <w:r>
      <w:rPr>
        <w:sz w:val="20"/>
      </w:rPr>
      <w:t>Jacobs, Michelle R.</w:t>
    </w:r>
  </w:p>
  <w:p w14:paraId="4316F4B0" w14:textId="77777777" w:rsidR="00DA3F2E" w:rsidRPr="005632D2" w:rsidRDefault="005632D2" w:rsidP="005632D2">
    <w:pPr>
      <w:pStyle w:val="Header"/>
      <w:jc w:val="right"/>
      <w:rPr>
        <w:i/>
        <w:sz w:val="20"/>
      </w:rPr>
    </w:pPr>
    <w:r>
      <w:rPr>
        <w:i/>
        <w:sz w:val="20"/>
      </w:rPr>
      <w:t>Sociology</w:t>
    </w:r>
  </w:p>
  <w:p w14:paraId="62B5EAE3" w14:textId="77777777" w:rsidR="00DA3F2E" w:rsidRDefault="00DA3F2E">
    <w:pPr>
      <w:pStyle w:val="Header"/>
      <w:jc w:val="right"/>
      <w:rPr>
        <w:sz w:val="20"/>
      </w:rPr>
    </w:pPr>
    <w:r>
      <w:rPr>
        <w:rFonts w:eastAsia="Times New Roman"/>
        <w:sz w:val="20"/>
      </w:rPr>
      <w:t xml:space="preserve">PAGE </w:t>
    </w:r>
    <w:r>
      <w:rPr>
        <w:rFonts w:eastAsia="Times New Roman"/>
        <w:sz w:val="20"/>
      </w:rPr>
      <w:fldChar w:fldCharType="begin"/>
    </w:r>
    <w:r>
      <w:rPr>
        <w:rFonts w:eastAsia="Times New Roman"/>
        <w:sz w:val="20"/>
      </w:rPr>
      <w:instrText xml:space="preserve"> PAGE </w:instrText>
    </w:r>
    <w:r>
      <w:rPr>
        <w:rFonts w:eastAsia="Times New Roman"/>
        <w:sz w:val="20"/>
      </w:rPr>
      <w:fldChar w:fldCharType="separate"/>
    </w:r>
    <w:r w:rsidR="006151D9">
      <w:rPr>
        <w:rFonts w:eastAsia="Times New Roman"/>
        <w:noProof/>
        <w:sz w:val="20"/>
      </w:rPr>
      <w:t>2</w:t>
    </w:r>
    <w:r>
      <w:rPr>
        <w:rFonts w:eastAsia="Times New Roman"/>
        <w:sz w:val="20"/>
      </w:rPr>
      <w:fldChar w:fldCharType="end"/>
    </w:r>
    <w:r>
      <w:rPr>
        <w:rFonts w:eastAsia="Times New Roman"/>
        <w:sz w:val="20"/>
      </w:rPr>
      <w:t xml:space="preserve"> of </w:t>
    </w:r>
    <w:r>
      <w:rPr>
        <w:rFonts w:eastAsia="Times New Roman"/>
        <w:sz w:val="20"/>
      </w:rPr>
      <w:fldChar w:fldCharType="begin"/>
    </w:r>
    <w:r>
      <w:rPr>
        <w:rFonts w:eastAsia="Times New Roman"/>
        <w:sz w:val="20"/>
      </w:rPr>
      <w:instrText xml:space="preserve"> NUMPAGES </w:instrText>
    </w:r>
    <w:r>
      <w:rPr>
        <w:rFonts w:eastAsia="Times New Roman"/>
        <w:sz w:val="20"/>
      </w:rPr>
      <w:fldChar w:fldCharType="separate"/>
    </w:r>
    <w:r w:rsidR="006151D9">
      <w:rPr>
        <w:rFonts w:eastAsia="Times New Roman"/>
        <w:noProof/>
        <w:sz w:val="20"/>
      </w:rPr>
      <w:t>7</w:t>
    </w:r>
    <w:r>
      <w:rPr>
        <w:rFonts w:eastAsia="Times New Roman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0"/>
    <w:lvl w:ilvl="0">
      <w:start w:val="1"/>
      <w:numFmt w:val="upperRoman"/>
      <w:pStyle w:val="Heading1"/>
      <w:lvlText w:val="%1."/>
      <w:lvlJc w:val="left"/>
      <w:rPr>
        <w:rFonts w:ascii="Times" w:hAnsi="Time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0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6"/>
    <w:multiLevelType w:val="multilevel"/>
    <w:tmpl w:val="00000000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8374882"/>
    <w:multiLevelType w:val="hybridMultilevel"/>
    <w:tmpl w:val="D67E5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E0061"/>
    <w:multiLevelType w:val="hybridMultilevel"/>
    <w:tmpl w:val="7D629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96965"/>
    <w:multiLevelType w:val="hybridMultilevel"/>
    <w:tmpl w:val="13EA4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777EE"/>
    <w:multiLevelType w:val="hybridMultilevel"/>
    <w:tmpl w:val="A2005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146C5"/>
    <w:multiLevelType w:val="hybridMultilevel"/>
    <w:tmpl w:val="5AD2A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556A3"/>
    <w:multiLevelType w:val="hybridMultilevel"/>
    <w:tmpl w:val="AFCEEC48"/>
    <w:lvl w:ilvl="0" w:tplc="D9C4C3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477009"/>
    <w:multiLevelType w:val="hybridMultilevel"/>
    <w:tmpl w:val="B6B6D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D5466"/>
    <w:multiLevelType w:val="hybridMultilevel"/>
    <w:tmpl w:val="432EB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05D49"/>
    <w:multiLevelType w:val="hybridMultilevel"/>
    <w:tmpl w:val="02804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C6353"/>
    <w:multiLevelType w:val="hybridMultilevel"/>
    <w:tmpl w:val="A9B05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F17EA"/>
    <w:multiLevelType w:val="hybridMultilevel"/>
    <w:tmpl w:val="688C4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87A35"/>
    <w:multiLevelType w:val="hybridMultilevel"/>
    <w:tmpl w:val="4072A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861BF"/>
    <w:multiLevelType w:val="hybridMultilevel"/>
    <w:tmpl w:val="70C46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E1DCE"/>
    <w:multiLevelType w:val="hybridMultilevel"/>
    <w:tmpl w:val="1E503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E32E1"/>
    <w:multiLevelType w:val="hybridMultilevel"/>
    <w:tmpl w:val="01A42794"/>
    <w:lvl w:ilvl="0" w:tplc="0409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0" w15:restartNumberingAfterBreak="0">
    <w:nsid w:val="43612E3C"/>
    <w:multiLevelType w:val="hybridMultilevel"/>
    <w:tmpl w:val="75E2F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42D01"/>
    <w:multiLevelType w:val="hybridMultilevel"/>
    <w:tmpl w:val="71F8A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D41C8"/>
    <w:multiLevelType w:val="hybridMultilevel"/>
    <w:tmpl w:val="C444E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F0E15"/>
    <w:multiLevelType w:val="hybridMultilevel"/>
    <w:tmpl w:val="D39ED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B6E39"/>
    <w:multiLevelType w:val="hybridMultilevel"/>
    <w:tmpl w:val="C6428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93D74"/>
    <w:multiLevelType w:val="hybridMultilevel"/>
    <w:tmpl w:val="F47A9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97C6A"/>
    <w:multiLevelType w:val="hybridMultilevel"/>
    <w:tmpl w:val="9ECC9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3072D"/>
    <w:multiLevelType w:val="hybridMultilevel"/>
    <w:tmpl w:val="7CA8C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21365"/>
    <w:multiLevelType w:val="hybridMultilevel"/>
    <w:tmpl w:val="84205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6034E"/>
    <w:multiLevelType w:val="hybridMultilevel"/>
    <w:tmpl w:val="F3AE2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0727D"/>
    <w:multiLevelType w:val="hybridMultilevel"/>
    <w:tmpl w:val="6FC8E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A7119"/>
    <w:multiLevelType w:val="hybridMultilevel"/>
    <w:tmpl w:val="E63C1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E39F9"/>
    <w:multiLevelType w:val="hybridMultilevel"/>
    <w:tmpl w:val="0F3CF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86E9D"/>
    <w:multiLevelType w:val="hybridMultilevel"/>
    <w:tmpl w:val="831E7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890303">
    <w:abstractNumId w:val="0"/>
  </w:num>
  <w:num w:numId="2" w16cid:durableId="1876846881">
    <w:abstractNumId w:val="1"/>
  </w:num>
  <w:num w:numId="3" w16cid:durableId="1630742192">
    <w:abstractNumId w:val="2"/>
  </w:num>
  <w:num w:numId="4" w16cid:durableId="2046173049">
    <w:abstractNumId w:val="3"/>
  </w:num>
  <w:num w:numId="5" w16cid:durableId="519785444">
    <w:abstractNumId w:val="3"/>
  </w:num>
  <w:num w:numId="6" w16cid:durableId="816650212">
    <w:abstractNumId w:val="10"/>
  </w:num>
  <w:num w:numId="7" w16cid:durableId="1236283377">
    <w:abstractNumId w:val="11"/>
  </w:num>
  <w:num w:numId="8" w16cid:durableId="1578712323">
    <w:abstractNumId w:val="32"/>
  </w:num>
  <w:num w:numId="9" w16cid:durableId="1270042775">
    <w:abstractNumId w:val="12"/>
  </w:num>
  <w:num w:numId="10" w16cid:durableId="1982494381">
    <w:abstractNumId w:val="27"/>
  </w:num>
  <w:num w:numId="11" w16cid:durableId="385419277">
    <w:abstractNumId w:val="6"/>
  </w:num>
  <w:num w:numId="12" w16cid:durableId="510418773">
    <w:abstractNumId w:val="15"/>
  </w:num>
  <w:num w:numId="13" w16cid:durableId="287904937">
    <w:abstractNumId w:val="17"/>
  </w:num>
  <w:num w:numId="14" w16cid:durableId="980228123">
    <w:abstractNumId w:val="33"/>
  </w:num>
  <w:num w:numId="15" w16cid:durableId="1471284572">
    <w:abstractNumId w:val="18"/>
  </w:num>
  <w:num w:numId="16" w16cid:durableId="648872701">
    <w:abstractNumId w:val="8"/>
  </w:num>
  <w:num w:numId="17" w16cid:durableId="1818568215">
    <w:abstractNumId w:val="29"/>
  </w:num>
  <w:num w:numId="18" w16cid:durableId="391200416">
    <w:abstractNumId w:val="26"/>
  </w:num>
  <w:num w:numId="19" w16cid:durableId="141849335">
    <w:abstractNumId w:val="16"/>
  </w:num>
  <w:num w:numId="20" w16cid:durableId="1266501011">
    <w:abstractNumId w:val="14"/>
  </w:num>
  <w:num w:numId="21" w16cid:durableId="508906553">
    <w:abstractNumId w:val="28"/>
  </w:num>
  <w:num w:numId="22" w16cid:durableId="132336667">
    <w:abstractNumId w:val="13"/>
  </w:num>
  <w:num w:numId="23" w16cid:durableId="2006778765">
    <w:abstractNumId w:val="31"/>
  </w:num>
  <w:num w:numId="24" w16cid:durableId="1190333571">
    <w:abstractNumId w:val="20"/>
  </w:num>
  <w:num w:numId="25" w16cid:durableId="1973243454">
    <w:abstractNumId w:val="24"/>
  </w:num>
  <w:num w:numId="26" w16cid:durableId="140931806">
    <w:abstractNumId w:val="25"/>
  </w:num>
  <w:num w:numId="27" w16cid:durableId="264073655">
    <w:abstractNumId w:val="22"/>
  </w:num>
  <w:num w:numId="28" w16cid:durableId="1495561714">
    <w:abstractNumId w:val="9"/>
  </w:num>
  <w:num w:numId="29" w16cid:durableId="1771048222">
    <w:abstractNumId w:val="23"/>
  </w:num>
  <w:num w:numId="30" w16cid:durableId="482507184">
    <w:abstractNumId w:val="30"/>
  </w:num>
  <w:num w:numId="31" w16cid:durableId="801268655">
    <w:abstractNumId w:val="19"/>
  </w:num>
  <w:num w:numId="32" w16cid:durableId="1313370120">
    <w:abstractNumId w:val="21"/>
  </w:num>
  <w:num w:numId="33" w16cid:durableId="36585756">
    <w:abstractNumId w:val="7"/>
  </w:num>
  <w:num w:numId="34" w16cid:durableId="326137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9D"/>
    <w:rsid w:val="000028E3"/>
    <w:rsid w:val="000055A0"/>
    <w:rsid w:val="00007CA4"/>
    <w:rsid w:val="0003075F"/>
    <w:rsid w:val="000347BD"/>
    <w:rsid w:val="00044E34"/>
    <w:rsid w:val="00061B58"/>
    <w:rsid w:val="00074C18"/>
    <w:rsid w:val="00080CCF"/>
    <w:rsid w:val="00086C9D"/>
    <w:rsid w:val="00087440"/>
    <w:rsid w:val="0009055A"/>
    <w:rsid w:val="000A4E95"/>
    <w:rsid w:val="000B0E3C"/>
    <w:rsid w:val="000B11D0"/>
    <w:rsid w:val="000E42DB"/>
    <w:rsid w:val="000E791E"/>
    <w:rsid w:val="000F0EB6"/>
    <w:rsid w:val="000F25BC"/>
    <w:rsid w:val="001012A9"/>
    <w:rsid w:val="0011226E"/>
    <w:rsid w:val="00122CD9"/>
    <w:rsid w:val="00147907"/>
    <w:rsid w:val="00156855"/>
    <w:rsid w:val="001721E5"/>
    <w:rsid w:val="00184F15"/>
    <w:rsid w:val="001C0344"/>
    <w:rsid w:val="001C0E56"/>
    <w:rsid w:val="001D21C5"/>
    <w:rsid w:val="001D255B"/>
    <w:rsid w:val="001E7A67"/>
    <w:rsid w:val="00210590"/>
    <w:rsid w:val="00246697"/>
    <w:rsid w:val="00254EBB"/>
    <w:rsid w:val="00274E34"/>
    <w:rsid w:val="00282856"/>
    <w:rsid w:val="00296C3E"/>
    <w:rsid w:val="002B1D23"/>
    <w:rsid w:val="002C7D8D"/>
    <w:rsid w:val="002D0EDA"/>
    <w:rsid w:val="002E4A54"/>
    <w:rsid w:val="0030230B"/>
    <w:rsid w:val="00303AA7"/>
    <w:rsid w:val="003058FC"/>
    <w:rsid w:val="00306B28"/>
    <w:rsid w:val="00307FFD"/>
    <w:rsid w:val="00320D27"/>
    <w:rsid w:val="00321CF0"/>
    <w:rsid w:val="003252E3"/>
    <w:rsid w:val="00336D30"/>
    <w:rsid w:val="003915BE"/>
    <w:rsid w:val="003A0DAB"/>
    <w:rsid w:val="003A1E01"/>
    <w:rsid w:val="003A4E5D"/>
    <w:rsid w:val="003A50AD"/>
    <w:rsid w:val="003A7F88"/>
    <w:rsid w:val="003B3F0F"/>
    <w:rsid w:val="003B7BB8"/>
    <w:rsid w:val="003C5B72"/>
    <w:rsid w:val="003D6912"/>
    <w:rsid w:val="003E00B5"/>
    <w:rsid w:val="00400B10"/>
    <w:rsid w:val="00421CAC"/>
    <w:rsid w:val="00422DEE"/>
    <w:rsid w:val="004267DA"/>
    <w:rsid w:val="00430D09"/>
    <w:rsid w:val="004362FB"/>
    <w:rsid w:val="004446A2"/>
    <w:rsid w:val="00457D89"/>
    <w:rsid w:val="004A6539"/>
    <w:rsid w:val="004C79AA"/>
    <w:rsid w:val="004D092A"/>
    <w:rsid w:val="004E3BF4"/>
    <w:rsid w:val="005007FE"/>
    <w:rsid w:val="005105E5"/>
    <w:rsid w:val="00543957"/>
    <w:rsid w:val="0055150D"/>
    <w:rsid w:val="005632D2"/>
    <w:rsid w:val="0059291A"/>
    <w:rsid w:val="00597042"/>
    <w:rsid w:val="005D7B6B"/>
    <w:rsid w:val="005E20AA"/>
    <w:rsid w:val="00602FD9"/>
    <w:rsid w:val="00605695"/>
    <w:rsid w:val="006151D9"/>
    <w:rsid w:val="006246CF"/>
    <w:rsid w:val="006309B7"/>
    <w:rsid w:val="006313B2"/>
    <w:rsid w:val="00632581"/>
    <w:rsid w:val="00634DDB"/>
    <w:rsid w:val="0064471E"/>
    <w:rsid w:val="00672B7C"/>
    <w:rsid w:val="00673E08"/>
    <w:rsid w:val="0067482B"/>
    <w:rsid w:val="00690A26"/>
    <w:rsid w:val="00696558"/>
    <w:rsid w:val="006A14D6"/>
    <w:rsid w:val="006A3208"/>
    <w:rsid w:val="006B79F7"/>
    <w:rsid w:val="006C322B"/>
    <w:rsid w:val="006D699C"/>
    <w:rsid w:val="006F670E"/>
    <w:rsid w:val="007171B4"/>
    <w:rsid w:val="00717B35"/>
    <w:rsid w:val="00717C0F"/>
    <w:rsid w:val="0075277D"/>
    <w:rsid w:val="00774F25"/>
    <w:rsid w:val="00797177"/>
    <w:rsid w:val="007B7F20"/>
    <w:rsid w:val="007C5C73"/>
    <w:rsid w:val="007D5C1F"/>
    <w:rsid w:val="007E4713"/>
    <w:rsid w:val="007E5229"/>
    <w:rsid w:val="007E7353"/>
    <w:rsid w:val="008332D2"/>
    <w:rsid w:val="0084265C"/>
    <w:rsid w:val="00861F8D"/>
    <w:rsid w:val="008653C0"/>
    <w:rsid w:val="008773FE"/>
    <w:rsid w:val="00877F2E"/>
    <w:rsid w:val="008916F5"/>
    <w:rsid w:val="008A3850"/>
    <w:rsid w:val="008B574B"/>
    <w:rsid w:val="00907314"/>
    <w:rsid w:val="00913A80"/>
    <w:rsid w:val="00914AC0"/>
    <w:rsid w:val="0091517B"/>
    <w:rsid w:val="0092326D"/>
    <w:rsid w:val="00923B69"/>
    <w:rsid w:val="00926170"/>
    <w:rsid w:val="009268C5"/>
    <w:rsid w:val="009324AB"/>
    <w:rsid w:val="009360E6"/>
    <w:rsid w:val="00940886"/>
    <w:rsid w:val="00953429"/>
    <w:rsid w:val="00961CB1"/>
    <w:rsid w:val="00966E04"/>
    <w:rsid w:val="00976972"/>
    <w:rsid w:val="00984749"/>
    <w:rsid w:val="00987C2E"/>
    <w:rsid w:val="009B373E"/>
    <w:rsid w:val="009B3980"/>
    <w:rsid w:val="00A1110D"/>
    <w:rsid w:val="00A30D5E"/>
    <w:rsid w:val="00A34875"/>
    <w:rsid w:val="00A3704F"/>
    <w:rsid w:val="00A72BEE"/>
    <w:rsid w:val="00A73B2C"/>
    <w:rsid w:val="00A76B9E"/>
    <w:rsid w:val="00A84971"/>
    <w:rsid w:val="00A902C7"/>
    <w:rsid w:val="00A90651"/>
    <w:rsid w:val="00AC78F2"/>
    <w:rsid w:val="00AE2897"/>
    <w:rsid w:val="00AE47AF"/>
    <w:rsid w:val="00AE52DC"/>
    <w:rsid w:val="00B079D5"/>
    <w:rsid w:val="00B30698"/>
    <w:rsid w:val="00B54C80"/>
    <w:rsid w:val="00B6398D"/>
    <w:rsid w:val="00B802DD"/>
    <w:rsid w:val="00B819F4"/>
    <w:rsid w:val="00B96C3E"/>
    <w:rsid w:val="00BB7D75"/>
    <w:rsid w:val="00BC3F7F"/>
    <w:rsid w:val="00BE5FA9"/>
    <w:rsid w:val="00C04B24"/>
    <w:rsid w:val="00C3772A"/>
    <w:rsid w:val="00C41AB6"/>
    <w:rsid w:val="00C44DF8"/>
    <w:rsid w:val="00C467AF"/>
    <w:rsid w:val="00C93377"/>
    <w:rsid w:val="00CA06AA"/>
    <w:rsid w:val="00CC2813"/>
    <w:rsid w:val="00CC4B81"/>
    <w:rsid w:val="00CD2978"/>
    <w:rsid w:val="00D30071"/>
    <w:rsid w:val="00D40697"/>
    <w:rsid w:val="00D66653"/>
    <w:rsid w:val="00D93518"/>
    <w:rsid w:val="00DA3F2E"/>
    <w:rsid w:val="00DD1490"/>
    <w:rsid w:val="00DF2E4A"/>
    <w:rsid w:val="00DF6979"/>
    <w:rsid w:val="00E05AB6"/>
    <w:rsid w:val="00E07CD9"/>
    <w:rsid w:val="00E264F6"/>
    <w:rsid w:val="00E36786"/>
    <w:rsid w:val="00E57887"/>
    <w:rsid w:val="00E7244A"/>
    <w:rsid w:val="00E73468"/>
    <w:rsid w:val="00E801F6"/>
    <w:rsid w:val="00E80B12"/>
    <w:rsid w:val="00E9605C"/>
    <w:rsid w:val="00EB51D5"/>
    <w:rsid w:val="00EC702A"/>
    <w:rsid w:val="00EE1DDA"/>
    <w:rsid w:val="00EE7411"/>
    <w:rsid w:val="00F1309D"/>
    <w:rsid w:val="00F21851"/>
    <w:rsid w:val="00F5223D"/>
    <w:rsid w:val="00F57F65"/>
    <w:rsid w:val="00F64C21"/>
    <w:rsid w:val="00F96F27"/>
    <w:rsid w:val="00FA26F8"/>
    <w:rsid w:val="00FB5F64"/>
    <w:rsid w:val="00FD0258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3A8AAC6D"/>
  <w15:chartTrackingRefBased/>
  <w15:docId w15:val="{67F65471-8402-4F06-9F7C-ACC7FAEC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Helvetica" w:hAnsi="Helvetica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Helvetica" w:hAnsi="Helvetica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3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30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3E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rofrecordcitation">
    <w:name w:val="prof record citation"/>
    <w:basedOn w:val="Normal"/>
    <w:link w:val="profrecordcitationChar"/>
    <w:qFormat/>
    <w:rsid w:val="00430D09"/>
    <w:pPr>
      <w:spacing w:line="480" w:lineRule="auto"/>
      <w:ind w:left="1800" w:hanging="720"/>
    </w:pPr>
  </w:style>
  <w:style w:type="character" w:styleId="Hyperlink">
    <w:name w:val="Hyperlink"/>
    <w:uiPriority w:val="99"/>
    <w:unhideWhenUsed/>
    <w:rsid w:val="00987C2E"/>
    <w:rPr>
      <w:color w:val="0563C1"/>
      <w:u w:val="single"/>
    </w:rPr>
  </w:style>
  <w:style w:type="character" w:customStyle="1" w:styleId="profrecordcitationChar">
    <w:name w:val="prof record citation Char"/>
    <w:link w:val="profrecordcitation"/>
    <w:rsid w:val="00430D09"/>
    <w:rPr>
      <w:sz w:val="24"/>
    </w:rPr>
  </w:style>
  <w:style w:type="character" w:customStyle="1" w:styleId="FooterChar">
    <w:name w:val="Footer Char"/>
    <w:link w:val="Footer"/>
    <w:uiPriority w:val="99"/>
    <w:rsid w:val="00303AA7"/>
    <w:rPr>
      <w:sz w:val="24"/>
    </w:rPr>
  </w:style>
  <w:style w:type="character" w:styleId="FollowedHyperlink">
    <w:name w:val="FollowedHyperlink"/>
    <w:uiPriority w:val="99"/>
    <w:semiHidden/>
    <w:unhideWhenUsed/>
    <w:rsid w:val="000F25BC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7E5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ancountrytodaymedianetwork.com/2014/03/30/100-years-insult-ban-cleveland-indians-name-and-log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2056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WAYNE STATE UNIVERSITY</vt:lpstr>
    </vt:vector>
  </TitlesOfParts>
  <Company>Wayne State University</Company>
  <LinksUpToDate>false</LinksUpToDate>
  <CharactersWithSpaces>15237</CharactersWithSpaces>
  <SharedDoc>false</SharedDoc>
  <HLinks>
    <vt:vector size="6" baseType="variant">
      <vt:variant>
        <vt:i4>1638490</vt:i4>
      </vt:variant>
      <vt:variant>
        <vt:i4>0</vt:i4>
      </vt:variant>
      <vt:variant>
        <vt:i4>0</vt:i4>
      </vt:variant>
      <vt:variant>
        <vt:i4>5</vt:i4>
      </vt:variant>
      <vt:variant>
        <vt:lpwstr>http://indiancountrytodaymedianetwork.com/2014/03/30/100-years-insult-ban-cleveland-indians-name-and-logo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WAYNE STATE UNIVERSITY</dc:title>
  <dc:subject/>
  <dc:creator>Barbara J. Volpe</dc:creator>
  <cp:keywords/>
  <cp:lastModifiedBy>Michelle Jacobs</cp:lastModifiedBy>
  <cp:revision>3</cp:revision>
  <cp:lastPrinted>2022-05-09T20:39:00Z</cp:lastPrinted>
  <dcterms:created xsi:type="dcterms:W3CDTF">2024-09-16T18:54:00Z</dcterms:created>
  <dcterms:modified xsi:type="dcterms:W3CDTF">2024-09-16T18:55:00Z</dcterms:modified>
</cp:coreProperties>
</file>